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401B87" w14:textId="2B3E238D" w:rsidR="004F7CDB" w:rsidRPr="00247A1D" w:rsidRDefault="004F7CDB">
      <w:pPr>
        <w:pStyle w:val="Titolo3"/>
        <w:tabs>
          <w:tab w:val="clear" w:pos="708"/>
          <w:tab w:val="clear" w:pos="1416"/>
          <w:tab w:val="clear" w:pos="2124"/>
          <w:tab w:val="clear" w:pos="2832"/>
          <w:tab w:val="clear" w:pos="3540"/>
          <w:tab w:val="clear" w:pos="4248"/>
          <w:tab w:val="left" w:pos="5670"/>
        </w:tabs>
        <w:spacing w:line="240" w:lineRule="auto"/>
        <w:ind w:left="0"/>
        <w:rPr>
          <w:rFonts w:asciiTheme="minorHAnsi" w:hAnsiTheme="minorHAnsi" w:cstheme="minorHAnsi"/>
        </w:rPr>
      </w:pPr>
    </w:p>
    <w:p w14:paraId="416CB2BB" w14:textId="45DD4435" w:rsidR="004F7CDB" w:rsidRPr="00247A1D" w:rsidRDefault="004F7CDB" w:rsidP="007C6A9A">
      <w:pPr>
        <w:pStyle w:val="Titolo3"/>
        <w:tabs>
          <w:tab w:val="clear" w:pos="708"/>
          <w:tab w:val="clear" w:pos="1416"/>
          <w:tab w:val="clear" w:pos="2124"/>
          <w:tab w:val="clear" w:pos="2832"/>
          <w:tab w:val="clear" w:pos="3540"/>
          <w:tab w:val="clear" w:pos="4248"/>
          <w:tab w:val="left" w:pos="4820"/>
        </w:tabs>
        <w:spacing w:line="240" w:lineRule="auto"/>
        <w:ind w:left="0" w:firstLine="2127"/>
        <w:rPr>
          <w:rFonts w:asciiTheme="minorHAnsi" w:hAnsiTheme="minorHAnsi" w:cstheme="minorHAnsi"/>
          <w:szCs w:val="22"/>
        </w:rPr>
      </w:pPr>
      <w:r w:rsidRPr="00247A1D">
        <w:rPr>
          <w:rFonts w:asciiTheme="minorHAnsi" w:hAnsiTheme="minorHAnsi" w:cstheme="minorHAnsi"/>
        </w:rPr>
        <w:tab/>
      </w:r>
      <w:r w:rsidRPr="00247A1D">
        <w:rPr>
          <w:rFonts w:asciiTheme="minorHAnsi" w:hAnsiTheme="minorHAnsi" w:cstheme="minorHAnsi"/>
        </w:rPr>
        <w:tab/>
      </w:r>
      <w:r w:rsidR="00247A1D">
        <w:rPr>
          <w:rFonts w:asciiTheme="minorHAnsi" w:hAnsiTheme="minorHAnsi" w:cstheme="minorHAnsi"/>
        </w:rPr>
        <w:t xml:space="preserve">Alla </w:t>
      </w:r>
      <w:r w:rsidR="00247A1D">
        <w:rPr>
          <w:rFonts w:asciiTheme="minorHAnsi" w:hAnsiTheme="minorHAnsi" w:cstheme="minorHAnsi"/>
        </w:rPr>
        <w:tab/>
      </w:r>
      <w:r w:rsidR="007C6A9A" w:rsidRPr="00247A1D">
        <w:rPr>
          <w:rFonts w:asciiTheme="minorHAnsi" w:hAnsiTheme="minorHAnsi" w:cstheme="minorHAnsi"/>
        </w:rPr>
        <w:t xml:space="preserve">UNIONE DEI COMUNI </w:t>
      </w:r>
      <w:r w:rsidR="00247A1D">
        <w:rPr>
          <w:rFonts w:asciiTheme="minorHAnsi" w:hAnsiTheme="minorHAnsi" w:cstheme="minorHAnsi"/>
        </w:rPr>
        <w:t>PRATOMAGNO (AR)</w:t>
      </w:r>
    </w:p>
    <w:p w14:paraId="72DD6B03" w14:textId="548E878F" w:rsidR="00247A1D" w:rsidRPr="00247A1D" w:rsidRDefault="004F7CDB" w:rsidP="00247A1D">
      <w:pPr>
        <w:pStyle w:val="Titolo3"/>
        <w:tabs>
          <w:tab w:val="clear" w:pos="708"/>
          <w:tab w:val="clear" w:pos="1416"/>
          <w:tab w:val="clear" w:pos="2124"/>
          <w:tab w:val="clear" w:pos="2832"/>
          <w:tab w:val="clear" w:pos="3540"/>
          <w:tab w:val="clear" w:pos="4248"/>
          <w:tab w:val="left" w:pos="5387"/>
        </w:tabs>
        <w:spacing w:line="240" w:lineRule="auto"/>
        <w:ind w:left="0" w:firstLine="2127"/>
        <w:rPr>
          <w:rFonts w:asciiTheme="minorHAnsi" w:hAnsiTheme="minorHAnsi" w:cstheme="minorHAnsi"/>
          <w:b w:val="0"/>
          <w:bCs w:val="0"/>
          <w:szCs w:val="22"/>
        </w:rPr>
      </w:pPr>
      <w:r w:rsidRPr="00247A1D">
        <w:rPr>
          <w:rFonts w:asciiTheme="minorHAnsi" w:hAnsiTheme="minorHAnsi" w:cstheme="minorHAnsi"/>
          <w:szCs w:val="22"/>
        </w:rPr>
        <w:tab/>
      </w:r>
      <w:r w:rsidR="00247A1D" w:rsidRPr="00247A1D">
        <w:rPr>
          <w:rFonts w:asciiTheme="minorHAnsi" w:hAnsiTheme="minorHAnsi" w:cstheme="minorHAnsi"/>
          <w:b w:val="0"/>
          <w:bCs w:val="0"/>
          <w:szCs w:val="22"/>
        </w:rPr>
        <w:tab/>
        <w:t>Via Perugia 2/A</w:t>
      </w:r>
    </w:p>
    <w:p w14:paraId="6587CC5C" w14:textId="4BD8F55C" w:rsidR="00247A1D" w:rsidRPr="00247A1D" w:rsidRDefault="00247A1D" w:rsidP="00247A1D">
      <w:pPr>
        <w:ind w:left="5672"/>
        <w:rPr>
          <w:rFonts w:ascii="Calibri" w:hAnsi="Calibri" w:cs="Calibri"/>
          <w:sz w:val="22"/>
          <w:szCs w:val="22"/>
        </w:rPr>
      </w:pPr>
      <w:r w:rsidRPr="00247A1D">
        <w:rPr>
          <w:rFonts w:ascii="Calibri" w:hAnsi="Calibri" w:cs="Calibri"/>
          <w:sz w:val="22"/>
          <w:szCs w:val="22"/>
        </w:rPr>
        <w:t>52024 Loro Ciuffenna (AR)</w:t>
      </w:r>
    </w:p>
    <w:p w14:paraId="6CA85616" w14:textId="0271CB13" w:rsidR="00247A1D" w:rsidRPr="00247A1D" w:rsidRDefault="00247A1D" w:rsidP="00247A1D">
      <w:pPr>
        <w:ind w:left="5672"/>
        <w:rPr>
          <w:rFonts w:ascii="Calibri" w:hAnsi="Calibri" w:cs="Calibri"/>
          <w:sz w:val="22"/>
          <w:szCs w:val="22"/>
        </w:rPr>
      </w:pPr>
      <w:r w:rsidRPr="00247A1D">
        <w:rPr>
          <w:rFonts w:ascii="Calibri" w:hAnsi="Calibri" w:cs="Calibri"/>
          <w:sz w:val="22"/>
          <w:szCs w:val="22"/>
        </w:rPr>
        <w:t>PEC: segreteria@pec.unionepratomagno.ar.it</w:t>
      </w:r>
    </w:p>
    <w:p w14:paraId="19D189BB" w14:textId="77777777" w:rsidR="00247A1D" w:rsidRDefault="00247A1D" w:rsidP="00247A1D"/>
    <w:p w14:paraId="373A6373" w14:textId="77777777" w:rsidR="00247A1D" w:rsidRDefault="00247A1D" w:rsidP="00247A1D"/>
    <w:p w14:paraId="102CA700" w14:textId="77777777" w:rsidR="001B6B57" w:rsidRDefault="001B6B57" w:rsidP="00247A1D"/>
    <w:p w14:paraId="14DCBD96" w14:textId="200E3B43" w:rsidR="004F7CDB" w:rsidRPr="00247A1D" w:rsidRDefault="004F7CDB" w:rsidP="001B6B57">
      <w:pPr>
        <w:pStyle w:val="Titolo2"/>
        <w:ind w:hanging="434"/>
        <w:rPr>
          <w:rFonts w:asciiTheme="minorHAnsi" w:hAnsiTheme="minorHAnsi" w:cstheme="minorHAnsi"/>
          <w:sz w:val="22"/>
        </w:rPr>
      </w:pPr>
      <w:r w:rsidRPr="00247A1D">
        <w:rPr>
          <w:rFonts w:asciiTheme="minorHAnsi" w:hAnsiTheme="minorHAnsi" w:cstheme="minorHAnsi"/>
          <w:b/>
          <w:sz w:val="32"/>
        </w:rPr>
        <w:t>RICHIESTA DI A</w:t>
      </w:r>
      <w:r w:rsidR="00844DD6">
        <w:rPr>
          <w:rFonts w:asciiTheme="minorHAnsi" w:hAnsiTheme="minorHAnsi" w:cstheme="minorHAnsi"/>
          <w:b/>
          <w:sz w:val="32"/>
        </w:rPr>
        <w:t>CCERTAMENTO DI COMPATIBILITA’ PAESAGGISTICA</w:t>
      </w:r>
    </w:p>
    <w:p w14:paraId="7361DB9C" w14:textId="68B678D3" w:rsidR="004F7CDB" w:rsidRPr="00247A1D" w:rsidRDefault="004F7CDB" w:rsidP="001B6B57">
      <w:pPr>
        <w:pBdr>
          <w:top w:val="single" w:sz="4" w:space="1" w:color="000000"/>
          <w:left w:val="single" w:sz="4" w:space="4" w:color="000000"/>
          <w:bottom w:val="single" w:sz="4" w:space="1" w:color="000000"/>
          <w:right w:val="single" w:sz="4" w:space="4"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center"/>
        <w:rPr>
          <w:rFonts w:asciiTheme="minorHAnsi" w:eastAsia="Arial" w:hAnsiTheme="minorHAnsi" w:cstheme="minorHAnsi"/>
        </w:rPr>
      </w:pPr>
      <w:r w:rsidRPr="00247A1D">
        <w:rPr>
          <w:rFonts w:asciiTheme="minorHAnsi" w:hAnsiTheme="minorHAnsi" w:cstheme="minorHAnsi"/>
          <w:sz w:val="22"/>
        </w:rPr>
        <w:t>(ai sensi dell’art. 1</w:t>
      </w:r>
      <w:r w:rsidR="00844DD6">
        <w:rPr>
          <w:rFonts w:asciiTheme="minorHAnsi" w:hAnsiTheme="minorHAnsi" w:cstheme="minorHAnsi"/>
          <w:sz w:val="22"/>
        </w:rPr>
        <w:t xml:space="preserve">67 c. 4 </w:t>
      </w:r>
      <w:r w:rsidRPr="00247A1D">
        <w:rPr>
          <w:rFonts w:asciiTheme="minorHAnsi" w:hAnsiTheme="minorHAnsi" w:cstheme="minorHAnsi"/>
          <w:sz w:val="22"/>
        </w:rPr>
        <w:t xml:space="preserve">del </w:t>
      </w:r>
      <w:proofErr w:type="spellStart"/>
      <w:r w:rsidRPr="00247A1D">
        <w:rPr>
          <w:rFonts w:asciiTheme="minorHAnsi" w:hAnsiTheme="minorHAnsi" w:cstheme="minorHAnsi"/>
          <w:sz w:val="22"/>
        </w:rPr>
        <w:t>D.Lgs.</w:t>
      </w:r>
      <w:proofErr w:type="spellEnd"/>
      <w:r w:rsidR="00624C45">
        <w:rPr>
          <w:rFonts w:asciiTheme="minorHAnsi" w:hAnsiTheme="minorHAnsi" w:cstheme="minorHAnsi"/>
          <w:sz w:val="22"/>
        </w:rPr>
        <w:t xml:space="preserve"> </w:t>
      </w:r>
      <w:r w:rsidRPr="00247A1D">
        <w:rPr>
          <w:rFonts w:asciiTheme="minorHAnsi" w:hAnsiTheme="minorHAnsi" w:cstheme="minorHAnsi"/>
          <w:sz w:val="22"/>
        </w:rPr>
        <w:t>42/2004 “Codice dei Beni Culturali e del Paesaggio”)</w:t>
      </w:r>
    </w:p>
    <w:p w14:paraId="0C32F1C0" w14:textId="77777777" w:rsidR="004F7CDB" w:rsidRPr="00247A1D" w:rsidRDefault="004F7CDB">
      <w:pPr>
        <w:rPr>
          <w:rFonts w:asciiTheme="minorHAnsi" w:eastAsia="Arial"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4889"/>
        <w:gridCol w:w="4979"/>
      </w:tblGrid>
      <w:tr w:rsidR="004F7CDB" w:rsidRPr="00247A1D" w14:paraId="7D48B139" w14:textId="77777777">
        <w:trPr>
          <w:trHeight w:val="1375"/>
        </w:trPr>
        <w:tc>
          <w:tcPr>
            <w:tcW w:w="4889" w:type="dxa"/>
            <w:tcBorders>
              <w:top w:val="single" w:sz="4" w:space="0" w:color="000000"/>
              <w:left w:val="single" w:sz="4" w:space="0" w:color="000000"/>
              <w:bottom w:val="single" w:sz="4" w:space="0" w:color="000000"/>
            </w:tcBorders>
            <w:shd w:val="clear" w:color="auto" w:fill="auto"/>
          </w:tcPr>
          <w:p w14:paraId="197112D1" w14:textId="77777777" w:rsidR="004F7CDB" w:rsidRPr="00247A1D" w:rsidRDefault="004F7CDB">
            <w:pPr>
              <w:jc w:val="center"/>
              <w:rPr>
                <w:rFonts w:asciiTheme="minorHAnsi" w:eastAsia="Arial" w:hAnsiTheme="minorHAnsi" w:cstheme="minorHAnsi"/>
              </w:rPr>
            </w:pPr>
            <w:r w:rsidRPr="00247A1D">
              <w:rPr>
                <w:rFonts w:asciiTheme="minorHAnsi" w:eastAsia="Arial" w:hAnsiTheme="minorHAnsi" w:cstheme="minorHAnsi"/>
              </w:rPr>
              <w:t>Spazio riservato all’ufficio</w:t>
            </w:r>
          </w:p>
          <w:p w14:paraId="21EB9B04" w14:textId="77777777" w:rsidR="004F7CDB" w:rsidRPr="00247A1D" w:rsidRDefault="004F7CDB">
            <w:pPr>
              <w:rPr>
                <w:rFonts w:asciiTheme="minorHAnsi" w:eastAsia="Arial" w:hAnsiTheme="minorHAnsi" w:cstheme="minorHAnsi"/>
              </w:rPr>
            </w:pPr>
          </w:p>
          <w:p w14:paraId="66A6C00B" w14:textId="77777777" w:rsidR="004F7CDB" w:rsidRPr="00247A1D" w:rsidRDefault="004F7CDB">
            <w:pPr>
              <w:rPr>
                <w:rFonts w:asciiTheme="minorHAnsi" w:eastAsia="Arial" w:hAnsiTheme="minorHAnsi" w:cstheme="minorHAnsi"/>
              </w:rPr>
            </w:pPr>
            <w:r w:rsidRPr="00247A1D">
              <w:rPr>
                <w:rFonts w:asciiTheme="minorHAnsi" w:eastAsia="Arial" w:hAnsiTheme="minorHAnsi" w:cstheme="minorHAnsi"/>
              </w:rPr>
              <w:t>Pratica</w:t>
            </w:r>
          </w:p>
          <w:p w14:paraId="26224CCD" w14:textId="77777777" w:rsidR="004F7CDB" w:rsidRPr="00247A1D" w:rsidRDefault="004F7CDB">
            <w:pPr>
              <w:rPr>
                <w:rFonts w:asciiTheme="minorHAnsi" w:eastAsia="Arial" w:hAnsiTheme="minorHAnsi" w:cstheme="minorHAnsi"/>
              </w:rPr>
            </w:pPr>
          </w:p>
          <w:p w14:paraId="0CE9100B" w14:textId="77777777" w:rsidR="004F7CDB" w:rsidRPr="00247A1D" w:rsidRDefault="004F7CDB">
            <w:pPr>
              <w:rPr>
                <w:rFonts w:asciiTheme="minorHAnsi" w:eastAsia="Arial" w:hAnsiTheme="minorHAnsi" w:cstheme="minorHAnsi"/>
              </w:rPr>
            </w:pPr>
            <w:r w:rsidRPr="00247A1D">
              <w:rPr>
                <w:rFonts w:asciiTheme="minorHAnsi" w:eastAsia="Arial" w:hAnsiTheme="minorHAnsi" w:cstheme="minorHAnsi"/>
              </w:rPr>
              <w:t>N°______________________________________</w:t>
            </w:r>
          </w:p>
          <w:p w14:paraId="641938FB" w14:textId="77777777" w:rsidR="004F7CDB" w:rsidRPr="00247A1D" w:rsidRDefault="004F7CDB">
            <w:pPr>
              <w:rPr>
                <w:rFonts w:asciiTheme="minorHAnsi" w:eastAsia="Arial" w:hAnsiTheme="minorHAnsi" w:cstheme="minorHAnsi"/>
              </w:rPr>
            </w:pP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14:paraId="36ABDDDC" w14:textId="77777777" w:rsidR="004F7CDB" w:rsidRPr="00247A1D" w:rsidRDefault="004F7CDB">
            <w:pPr>
              <w:jc w:val="center"/>
              <w:rPr>
                <w:rFonts w:asciiTheme="minorHAnsi" w:eastAsia="Arial" w:hAnsiTheme="minorHAnsi" w:cstheme="minorHAnsi"/>
                <w:sz w:val="16"/>
              </w:rPr>
            </w:pPr>
            <w:r w:rsidRPr="00247A1D">
              <w:rPr>
                <w:rFonts w:asciiTheme="minorHAnsi" w:eastAsia="Arial" w:hAnsiTheme="minorHAnsi" w:cstheme="minorHAnsi"/>
                <w:sz w:val="16"/>
              </w:rPr>
              <w:t>Protocollo</w:t>
            </w:r>
          </w:p>
          <w:p w14:paraId="7A6B113E" w14:textId="77777777" w:rsidR="004F7CDB" w:rsidRPr="00247A1D" w:rsidRDefault="004F7CDB">
            <w:pPr>
              <w:jc w:val="center"/>
              <w:rPr>
                <w:rFonts w:asciiTheme="minorHAnsi" w:eastAsia="Arial" w:hAnsiTheme="minorHAnsi" w:cstheme="minorHAnsi"/>
                <w:sz w:val="16"/>
              </w:rPr>
            </w:pPr>
          </w:p>
          <w:p w14:paraId="78816CEF" w14:textId="77777777" w:rsidR="004F7CDB" w:rsidRPr="00247A1D" w:rsidRDefault="004F7CDB">
            <w:pPr>
              <w:jc w:val="center"/>
              <w:rPr>
                <w:rFonts w:asciiTheme="minorHAnsi" w:eastAsia="Arial" w:hAnsiTheme="minorHAnsi" w:cstheme="minorHAnsi"/>
                <w:sz w:val="16"/>
              </w:rPr>
            </w:pPr>
          </w:p>
          <w:p w14:paraId="183CFEF1" w14:textId="77777777" w:rsidR="004F7CDB" w:rsidRPr="00247A1D" w:rsidRDefault="004F7CDB">
            <w:pPr>
              <w:jc w:val="center"/>
              <w:rPr>
                <w:rFonts w:asciiTheme="minorHAnsi" w:eastAsia="Arial" w:hAnsiTheme="minorHAnsi" w:cstheme="minorHAnsi"/>
                <w:sz w:val="16"/>
              </w:rPr>
            </w:pPr>
          </w:p>
          <w:p w14:paraId="770D2F9A" w14:textId="77777777" w:rsidR="004F7CDB" w:rsidRPr="00247A1D" w:rsidRDefault="004F7CDB">
            <w:pPr>
              <w:jc w:val="center"/>
              <w:rPr>
                <w:rFonts w:asciiTheme="minorHAnsi" w:eastAsia="Arial" w:hAnsiTheme="minorHAnsi" w:cstheme="minorHAnsi"/>
                <w:sz w:val="16"/>
              </w:rPr>
            </w:pPr>
          </w:p>
          <w:p w14:paraId="4FE80ECC" w14:textId="77777777" w:rsidR="004F7CDB" w:rsidRPr="00247A1D" w:rsidRDefault="004F7CDB">
            <w:pPr>
              <w:rPr>
                <w:rFonts w:asciiTheme="minorHAnsi" w:eastAsia="Arial" w:hAnsiTheme="minorHAnsi" w:cstheme="minorHAnsi"/>
                <w:sz w:val="16"/>
              </w:rPr>
            </w:pPr>
          </w:p>
          <w:p w14:paraId="148C78A9" w14:textId="77777777" w:rsidR="004F7CDB" w:rsidRPr="00247A1D" w:rsidRDefault="004F7CDB">
            <w:pPr>
              <w:rPr>
                <w:rFonts w:asciiTheme="minorHAnsi" w:eastAsia="Arial" w:hAnsiTheme="minorHAnsi" w:cstheme="minorHAnsi"/>
                <w:sz w:val="16"/>
              </w:rPr>
            </w:pPr>
          </w:p>
          <w:p w14:paraId="6BFDA8FC" w14:textId="77777777" w:rsidR="004F7CDB" w:rsidRPr="00247A1D" w:rsidRDefault="004F7CDB">
            <w:pPr>
              <w:rPr>
                <w:rFonts w:asciiTheme="minorHAnsi" w:eastAsia="Arial" w:hAnsiTheme="minorHAnsi" w:cstheme="minorHAnsi"/>
                <w:sz w:val="16"/>
              </w:rPr>
            </w:pPr>
          </w:p>
        </w:tc>
      </w:tr>
    </w:tbl>
    <w:p w14:paraId="68C3C447" w14:textId="77777777" w:rsidR="004F7CDB" w:rsidRPr="00247A1D" w:rsidRDefault="004F7CDB">
      <w:pPr>
        <w:ind w:left="39"/>
        <w:rPr>
          <w:rFonts w:asciiTheme="minorHAnsi" w:hAnsiTheme="minorHAnsi" w:cstheme="minorHAnsi"/>
        </w:rPr>
      </w:pPr>
    </w:p>
    <w:p w14:paraId="394DB947" w14:textId="77777777" w:rsidR="004F7CDB" w:rsidRPr="00247A1D" w:rsidRDefault="004F7CDB">
      <w:pPr>
        <w:pStyle w:val="Titolo1"/>
        <w:tabs>
          <w:tab w:val="left" w:pos="0"/>
        </w:tabs>
        <w:spacing w:before="0" w:after="0" w:line="360" w:lineRule="atLeast"/>
        <w:jc w:val="both"/>
        <w:rPr>
          <w:rFonts w:asciiTheme="minorHAnsi" w:hAnsiTheme="minorHAnsi" w:cstheme="minorHAnsi"/>
          <w:sz w:val="20"/>
          <w:szCs w:val="20"/>
        </w:rPr>
      </w:pPr>
      <w:r w:rsidRPr="00247A1D">
        <w:rPr>
          <w:rFonts w:asciiTheme="minorHAnsi" w:hAnsiTheme="minorHAnsi" w:cstheme="minorHAnsi"/>
          <w:b w:val="0"/>
          <w:sz w:val="20"/>
          <w:szCs w:val="20"/>
        </w:rPr>
        <w:t>Il/La sottoscritto/a ……………………………………………………………………………..……………………………………………………………</w:t>
      </w:r>
    </w:p>
    <w:tbl>
      <w:tblPr>
        <w:tblW w:w="0" w:type="auto"/>
        <w:tblLayout w:type="fixed"/>
        <w:tblCellMar>
          <w:left w:w="70" w:type="dxa"/>
          <w:right w:w="70" w:type="dxa"/>
        </w:tblCellMar>
        <w:tblLook w:val="0000" w:firstRow="0" w:lastRow="0" w:firstColumn="0" w:lastColumn="0" w:noHBand="0" w:noVBand="0"/>
      </w:tblPr>
      <w:tblGrid>
        <w:gridCol w:w="4181"/>
        <w:gridCol w:w="336"/>
        <w:gridCol w:w="337"/>
        <w:gridCol w:w="337"/>
        <w:gridCol w:w="336"/>
        <w:gridCol w:w="337"/>
        <w:gridCol w:w="337"/>
        <w:gridCol w:w="336"/>
        <w:gridCol w:w="337"/>
        <w:gridCol w:w="337"/>
        <w:gridCol w:w="336"/>
        <w:gridCol w:w="337"/>
        <w:gridCol w:w="337"/>
        <w:gridCol w:w="336"/>
        <w:gridCol w:w="337"/>
        <w:gridCol w:w="337"/>
        <w:gridCol w:w="447"/>
      </w:tblGrid>
      <w:tr w:rsidR="004F7CDB" w:rsidRPr="00247A1D" w14:paraId="749FC26C" w14:textId="77777777">
        <w:tc>
          <w:tcPr>
            <w:tcW w:w="4181" w:type="dxa"/>
            <w:shd w:val="clear" w:color="auto" w:fill="auto"/>
          </w:tcPr>
          <w:p w14:paraId="75C99854"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r w:rsidRPr="00247A1D">
              <w:rPr>
                <w:rFonts w:asciiTheme="minorHAnsi" w:hAnsiTheme="minorHAnsi" w:cstheme="minorHAnsi"/>
                <w:sz w:val="20"/>
                <w:szCs w:val="20"/>
              </w:rPr>
              <w:t>codice fiscale/partita IVA</w:t>
            </w:r>
          </w:p>
        </w:tc>
        <w:tc>
          <w:tcPr>
            <w:tcW w:w="336" w:type="dxa"/>
            <w:tcBorders>
              <w:top w:val="single" w:sz="4" w:space="0" w:color="000000"/>
              <w:left w:val="single" w:sz="4" w:space="0" w:color="000000"/>
              <w:bottom w:val="single" w:sz="4" w:space="0" w:color="000000"/>
            </w:tcBorders>
            <w:shd w:val="clear" w:color="auto" w:fill="auto"/>
          </w:tcPr>
          <w:p w14:paraId="51E5CFE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78663885"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04933178"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shd w:val="clear" w:color="auto" w:fill="auto"/>
          </w:tcPr>
          <w:p w14:paraId="1DDD727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537DA0C4"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158D4F01"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shd w:val="clear" w:color="auto" w:fill="auto"/>
          </w:tcPr>
          <w:p w14:paraId="691C9DFF"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09E6282A"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5D9F95A5"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shd w:val="clear" w:color="auto" w:fill="auto"/>
          </w:tcPr>
          <w:p w14:paraId="4E3CB23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098E72B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38D415A0"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shd w:val="clear" w:color="auto" w:fill="auto"/>
          </w:tcPr>
          <w:p w14:paraId="3B4E5C9D"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4843C36F"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6AAD4F57"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15C9AA87"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r>
    </w:tbl>
    <w:p w14:paraId="2FF2B115" w14:textId="77777777" w:rsidR="004F7CDB" w:rsidRPr="00247A1D" w:rsidRDefault="004F7CDB">
      <w:pPr>
        <w:pStyle w:val="Titolo1"/>
        <w:tabs>
          <w:tab w:val="left" w:pos="0"/>
        </w:tabs>
        <w:spacing w:before="0" w:after="0" w:line="360" w:lineRule="atLeast"/>
        <w:rPr>
          <w:rFonts w:asciiTheme="minorHAnsi" w:hAnsiTheme="minorHAnsi" w:cstheme="minorHAnsi"/>
        </w:rPr>
      </w:pPr>
      <w:r w:rsidRPr="00247A1D">
        <w:rPr>
          <w:rFonts w:asciiTheme="minorHAnsi" w:hAnsiTheme="minorHAnsi" w:cstheme="minorHAnsi"/>
          <w:b w:val="0"/>
          <w:sz w:val="20"/>
          <w:szCs w:val="20"/>
        </w:rPr>
        <w:t xml:space="preserve">Nato/a </w:t>
      </w:r>
      <w:proofErr w:type="spellStart"/>
      <w:r w:rsidRPr="00247A1D">
        <w:rPr>
          <w:rFonts w:asciiTheme="minorHAnsi" w:hAnsiTheme="minorHAnsi" w:cstheme="minorHAnsi"/>
          <w:b w:val="0"/>
          <w:sz w:val="20"/>
          <w:szCs w:val="20"/>
        </w:rPr>
        <w:t>a</w:t>
      </w:r>
      <w:proofErr w:type="spellEnd"/>
      <w:r w:rsidRPr="00247A1D">
        <w:rPr>
          <w:rFonts w:asciiTheme="minorHAnsi" w:hAnsiTheme="minorHAnsi" w:cstheme="minorHAnsi"/>
          <w:b w:val="0"/>
          <w:sz w:val="20"/>
          <w:szCs w:val="20"/>
        </w:rPr>
        <w:t xml:space="preserve"> ………………………………………………….…………………… Prov.……………………...il …………..…………..……………………</w:t>
      </w:r>
    </w:p>
    <w:p w14:paraId="0C80323F" w14:textId="77777777" w:rsidR="004F7CDB" w:rsidRPr="00247A1D" w:rsidRDefault="004F7CDB">
      <w:pPr>
        <w:spacing w:line="360" w:lineRule="atLeast"/>
        <w:rPr>
          <w:rFonts w:asciiTheme="minorHAnsi" w:hAnsiTheme="minorHAnsi" w:cstheme="minorHAnsi"/>
        </w:rPr>
      </w:pPr>
      <w:r w:rsidRPr="00247A1D">
        <w:rPr>
          <w:rFonts w:asciiTheme="minorHAnsi" w:hAnsiTheme="minorHAnsi" w:cstheme="minorHAnsi"/>
          <w:bCs/>
          <w:kern w:val="1"/>
        </w:rPr>
        <w:t>e residente/con sede in ……………..…………………………... Via/P.zza …….……………..…………………………..…… n° .……</w:t>
      </w:r>
    </w:p>
    <w:p w14:paraId="15E415CB" w14:textId="63DD9AE5" w:rsidR="001B6B57" w:rsidRDefault="004F7CDB">
      <w:pPr>
        <w:spacing w:line="360" w:lineRule="atLeast"/>
        <w:rPr>
          <w:rFonts w:asciiTheme="minorHAnsi" w:hAnsiTheme="minorHAnsi" w:cstheme="minorHAnsi"/>
        </w:rPr>
      </w:pPr>
      <w:r w:rsidRPr="00247A1D">
        <w:rPr>
          <w:rFonts w:asciiTheme="minorHAnsi" w:hAnsiTheme="minorHAnsi" w:cstheme="minorHAnsi"/>
        </w:rPr>
        <w:t>telefono ………/………………....……., e-mail…………………………………………………………</w:t>
      </w:r>
      <w:r w:rsidR="001B6B57">
        <w:rPr>
          <w:rFonts w:asciiTheme="minorHAnsi" w:hAnsiTheme="minorHAnsi" w:cstheme="minorHAnsi"/>
        </w:rPr>
        <w:t xml:space="preserve"> PEC ………………………………………………………..</w:t>
      </w:r>
      <w:r w:rsidRPr="00247A1D">
        <w:rPr>
          <w:rFonts w:asciiTheme="minorHAnsi" w:hAnsiTheme="minorHAnsi" w:cstheme="minorHAnsi"/>
        </w:rPr>
        <w:t xml:space="preserve"> </w:t>
      </w:r>
    </w:p>
    <w:p w14:paraId="2D145688" w14:textId="02C78B2C" w:rsidR="004F7CDB" w:rsidRPr="00247A1D" w:rsidRDefault="004F7CDB">
      <w:pPr>
        <w:spacing w:line="360" w:lineRule="atLeast"/>
        <w:rPr>
          <w:rFonts w:asciiTheme="minorHAnsi" w:hAnsiTheme="minorHAnsi" w:cstheme="minorHAnsi"/>
          <w:sz w:val="28"/>
        </w:rPr>
      </w:pPr>
      <w:r w:rsidRPr="00247A1D">
        <w:rPr>
          <w:rFonts w:asciiTheme="minorHAnsi" w:hAnsiTheme="minorHAnsi" w:cstheme="minorHAnsi"/>
        </w:rPr>
        <w:t>nella sua qualità di</w:t>
      </w:r>
      <w:r w:rsidR="00624C45">
        <w:rPr>
          <w:rFonts w:asciiTheme="minorHAnsi" w:hAnsiTheme="minorHAnsi" w:cstheme="minorHAnsi"/>
        </w:rPr>
        <w:t xml:space="preserve"> </w:t>
      </w:r>
      <w:r w:rsidRPr="00247A1D">
        <w:rPr>
          <w:rFonts w:asciiTheme="minorHAnsi" w:hAnsiTheme="minorHAnsi" w:cstheme="minorHAnsi"/>
        </w:rPr>
        <w:t>…..…………………..…………………………………………………..…</w:t>
      </w:r>
      <w:r w:rsidR="00624C45">
        <w:rPr>
          <w:rFonts w:asciiTheme="minorHAnsi" w:hAnsiTheme="minorHAnsi" w:cstheme="minorHAnsi"/>
        </w:rPr>
        <w:t>………………………………………………………………….</w:t>
      </w:r>
      <w:r w:rsidRPr="00247A1D">
        <w:rPr>
          <w:rFonts w:asciiTheme="minorHAnsi" w:hAnsiTheme="minorHAnsi" w:cstheme="minorHAnsi"/>
        </w:rPr>
        <w:t>………</w:t>
      </w:r>
    </w:p>
    <w:p w14:paraId="0048695D" w14:textId="77777777" w:rsidR="004F7CDB" w:rsidRPr="00247A1D" w:rsidRDefault="004F7CDB">
      <w:pPr>
        <w:spacing w:before="100" w:line="360" w:lineRule="atLeast"/>
        <w:jc w:val="center"/>
        <w:rPr>
          <w:rFonts w:asciiTheme="minorHAnsi" w:hAnsiTheme="minorHAnsi" w:cstheme="minorHAnsi"/>
        </w:rPr>
      </w:pPr>
      <w:r w:rsidRPr="00247A1D">
        <w:rPr>
          <w:rFonts w:asciiTheme="minorHAnsi" w:hAnsiTheme="minorHAnsi" w:cstheme="minorHAnsi"/>
          <w:sz w:val="28"/>
        </w:rPr>
        <w:t>CHIEDE</w:t>
      </w:r>
    </w:p>
    <w:p w14:paraId="6EF09184" w14:textId="11608154" w:rsidR="004F7CDB" w:rsidRPr="00247A1D" w:rsidRDefault="004F7CDB">
      <w:pPr>
        <w:pStyle w:val="Titolo4"/>
        <w:numPr>
          <w:ilvl w:val="0"/>
          <w:numId w:val="0"/>
        </w:numPr>
        <w:tabs>
          <w:tab w:val="left" w:pos="0"/>
        </w:tabs>
        <w:spacing w:before="0" w:after="100" w:line="240" w:lineRule="atLeast"/>
        <w:jc w:val="center"/>
        <w:rPr>
          <w:rFonts w:asciiTheme="minorHAnsi" w:hAnsiTheme="minorHAnsi" w:cstheme="minorHAnsi"/>
        </w:rPr>
      </w:pPr>
      <w:r w:rsidRPr="00247A1D">
        <w:rPr>
          <w:rFonts w:asciiTheme="minorHAnsi" w:hAnsiTheme="minorHAnsi" w:cstheme="minorHAnsi"/>
          <w:sz w:val="30"/>
          <w:szCs w:val="30"/>
        </w:rPr>
        <w:t>L'A</w:t>
      </w:r>
      <w:r w:rsidR="00844DD6">
        <w:rPr>
          <w:rFonts w:asciiTheme="minorHAnsi" w:hAnsiTheme="minorHAnsi" w:cstheme="minorHAnsi"/>
          <w:sz w:val="30"/>
          <w:szCs w:val="30"/>
        </w:rPr>
        <w:t>CCERTAMENTO DI COMPATIBILITA’</w:t>
      </w:r>
      <w:r w:rsidRPr="00247A1D">
        <w:rPr>
          <w:rFonts w:asciiTheme="minorHAnsi" w:hAnsiTheme="minorHAnsi" w:cstheme="minorHAnsi"/>
          <w:sz w:val="30"/>
          <w:szCs w:val="30"/>
        </w:rPr>
        <w:t xml:space="preserve"> PAESAGGISTICA</w:t>
      </w:r>
    </w:p>
    <w:p w14:paraId="1E0B754F" w14:textId="04E6D307"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Per l'esecuzione dei lavori: ..................................................</w:t>
      </w:r>
      <w:r w:rsidR="001B6B57">
        <w:rPr>
          <w:rFonts w:asciiTheme="minorHAnsi" w:hAnsiTheme="minorHAnsi" w:cstheme="minorHAnsi"/>
        </w:rPr>
        <w:t>.................................................</w:t>
      </w:r>
      <w:r w:rsidRPr="00247A1D">
        <w:rPr>
          <w:rFonts w:asciiTheme="minorHAnsi" w:hAnsiTheme="minorHAnsi" w:cstheme="minorHAnsi"/>
        </w:rPr>
        <w:t>......................................</w:t>
      </w:r>
      <w:r w:rsidR="00624C45">
        <w:rPr>
          <w:rFonts w:asciiTheme="minorHAnsi" w:hAnsiTheme="minorHAnsi" w:cstheme="minorHAnsi"/>
        </w:rPr>
        <w:t>..</w:t>
      </w:r>
      <w:r w:rsidRPr="00247A1D">
        <w:rPr>
          <w:rFonts w:asciiTheme="minorHAnsi" w:hAnsiTheme="minorHAnsi" w:cstheme="minorHAnsi"/>
        </w:rPr>
        <w:t>......</w:t>
      </w:r>
    </w:p>
    <w:p w14:paraId="38A01105" w14:textId="6325527A"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w:t>
      </w:r>
      <w:r w:rsidR="001B6B57">
        <w:rPr>
          <w:rFonts w:asciiTheme="minorHAnsi" w:hAnsiTheme="minorHAnsi" w:cstheme="minorHAnsi"/>
        </w:rPr>
        <w:t>..........................................................</w:t>
      </w:r>
      <w:r w:rsidRPr="00247A1D">
        <w:rPr>
          <w:rFonts w:asciiTheme="minorHAnsi" w:hAnsiTheme="minorHAnsi" w:cstheme="minorHAnsi"/>
        </w:rPr>
        <w:t>.................</w:t>
      </w:r>
    </w:p>
    <w:p w14:paraId="299043B2" w14:textId="77777777" w:rsidR="001B6B57" w:rsidRPr="00247A1D" w:rsidRDefault="001B6B57" w:rsidP="001B6B57">
      <w:pPr>
        <w:spacing w:line="360" w:lineRule="atLeast"/>
        <w:rPr>
          <w:rFonts w:asciiTheme="minorHAnsi" w:hAnsiTheme="minorHAnsi" w:cstheme="minorHAnsi"/>
        </w:rPr>
      </w:pPr>
      <w:r w:rsidRPr="00247A1D">
        <w:rPr>
          <w:rFonts w:asciiTheme="minorHAnsi" w:hAnsiTheme="minorHAnsi" w:cstheme="minorHAnsi"/>
        </w:rPr>
        <w:t>..................................................................................................................</w:t>
      </w:r>
      <w:r>
        <w:rPr>
          <w:rFonts w:asciiTheme="minorHAnsi" w:hAnsiTheme="minorHAnsi" w:cstheme="minorHAnsi"/>
        </w:rPr>
        <w:t>..........................................................</w:t>
      </w:r>
      <w:r w:rsidRPr="00247A1D">
        <w:rPr>
          <w:rFonts w:asciiTheme="minorHAnsi" w:hAnsiTheme="minorHAnsi" w:cstheme="minorHAnsi"/>
        </w:rPr>
        <w:t>.................</w:t>
      </w:r>
    </w:p>
    <w:p w14:paraId="1E81CF7E" w14:textId="77777777" w:rsidR="001B6B57" w:rsidRPr="00247A1D" w:rsidRDefault="001B6B57" w:rsidP="001B6B57">
      <w:pPr>
        <w:spacing w:line="360" w:lineRule="atLeast"/>
        <w:rPr>
          <w:rFonts w:asciiTheme="minorHAnsi" w:hAnsiTheme="minorHAnsi" w:cstheme="minorHAnsi"/>
        </w:rPr>
      </w:pPr>
      <w:r w:rsidRPr="00247A1D">
        <w:rPr>
          <w:rFonts w:asciiTheme="minorHAnsi" w:hAnsiTheme="minorHAnsi" w:cstheme="minorHAnsi"/>
        </w:rPr>
        <w:t>..................................................................................................................</w:t>
      </w:r>
      <w:r>
        <w:rPr>
          <w:rFonts w:asciiTheme="minorHAnsi" w:hAnsiTheme="minorHAnsi" w:cstheme="minorHAnsi"/>
        </w:rPr>
        <w:t>..........................................................</w:t>
      </w:r>
      <w:r w:rsidRPr="00247A1D">
        <w:rPr>
          <w:rFonts w:asciiTheme="minorHAnsi" w:hAnsiTheme="minorHAnsi" w:cstheme="minorHAnsi"/>
        </w:rPr>
        <w:t>.................</w:t>
      </w:r>
    </w:p>
    <w:p w14:paraId="4D600B5F" w14:textId="333B79A3" w:rsidR="004F7CDB" w:rsidRPr="00247A1D" w:rsidRDefault="00844DD6">
      <w:pPr>
        <w:spacing w:line="360" w:lineRule="atLeast"/>
        <w:rPr>
          <w:rFonts w:asciiTheme="minorHAnsi" w:hAnsiTheme="minorHAnsi" w:cstheme="minorHAnsi"/>
        </w:rPr>
      </w:pPr>
      <w:r>
        <w:rPr>
          <w:rFonts w:asciiTheme="minorHAnsi" w:hAnsiTheme="minorHAnsi" w:cstheme="minorHAnsi"/>
        </w:rPr>
        <w:t>effettuati</w:t>
      </w:r>
      <w:r w:rsidR="004F7CDB" w:rsidRPr="00247A1D">
        <w:rPr>
          <w:rFonts w:asciiTheme="minorHAnsi" w:hAnsiTheme="minorHAnsi" w:cstheme="minorHAnsi"/>
        </w:rPr>
        <w:t xml:space="preserve"> in ...................................................</w:t>
      </w:r>
      <w:r w:rsidR="001B6B57">
        <w:rPr>
          <w:rFonts w:asciiTheme="minorHAnsi" w:hAnsiTheme="minorHAnsi" w:cstheme="minorHAnsi"/>
        </w:rPr>
        <w:t>...................................................</w:t>
      </w:r>
      <w:r w:rsidR="004F7CDB" w:rsidRPr="00247A1D">
        <w:rPr>
          <w:rFonts w:asciiTheme="minorHAnsi" w:hAnsiTheme="minorHAnsi" w:cstheme="minorHAnsi"/>
        </w:rPr>
        <w:t xml:space="preserve"> </w:t>
      </w:r>
      <w:proofErr w:type="spellStart"/>
      <w:r w:rsidR="004F7CDB" w:rsidRPr="00247A1D">
        <w:rPr>
          <w:rFonts w:asciiTheme="minorHAnsi" w:hAnsiTheme="minorHAnsi" w:cstheme="minorHAnsi"/>
        </w:rPr>
        <w:t>Loc</w:t>
      </w:r>
      <w:proofErr w:type="spellEnd"/>
      <w:r w:rsidR="004F7CDB" w:rsidRPr="00247A1D">
        <w:rPr>
          <w:rFonts w:asciiTheme="minorHAnsi" w:hAnsiTheme="minorHAnsi" w:cstheme="minorHAnsi"/>
        </w:rPr>
        <w:t xml:space="preserve"> .....................................................</w:t>
      </w:r>
    </w:p>
    <w:p w14:paraId="78A10816" w14:textId="0E582770"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C.A.P. ................... Via/P.zza ................</w:t>
      </w:r>
      <w:r w:rsidR="001B6B57">
        <w:rPr>
          <w:rFonts w:asciiTheme="minorHAnsi" w:hAnsiTheme="minorHAnsi" w:cstheme="minorHAnsi"/>
        </w:rPr>
        <w:t>........................................................</w:t>
      </w:r>
      <w:r w:rsidRPr="00247A1D">
        <w:rPr>
          <w:rFonts w:asciiTheme="minorHAnsi" w:hAnsiTheme="minorHAnsi" w:cstheme="minorHAnsi"/>
        </w:rPr>
        <w:t>................................................... n° ...............</w:t>
      </w:r>
    </w:p>
    <w:p w14:paraId="54C02642" w14:textId="4FFDB596" w:rsidR="004F7CDB" w:rsidRDefault="004F7CDB">
      <w:pPr>
        <w:spacing w:line="360" w:lineRule="atLeast"/>
        <w:rPr>
          <w:rFonts w:asciiTheme="minorHAnsi" w:hAnsiTheme="minorHAnsi" w:cstheme="minorHAnsi"/>
        </w:rPr>
      </w:pPr>
      <w:r w:rsidRPr="00247A1D">
        <w:rPr>
          <w:rFonts w:asciiTheme="minorHAnsi" w:hAnsiTheme="minorHAnsi" w:cstheme="minorHAnsi"/>
        </w:rPr>
        <w:t xml:space="preserve">Foglio.................... </w:t>
      </w:r>
      <w:proofErr w:type="spellStart"/>
      <w:r w:rsidRPr="00247A1D">
        <w:rPr>
          <w:rFonts w:asciiTheme="minorHAnsi" w:hAnsiTheme="minorHAnsi" w:cstheme="minorHAnsi"/>
        </w:rPr>
        <w:t>P.ll</w:t>
      </w:r>
      <w:r w:rsidR="00961C41">
        <w:rPr>
          <w:rFonts w:asciiTheme="minorHAnsi" w:hAnsiTheme="minorHAnsi" w:cstheme="minorHAnsi"/>
        </w:rPr>
        <w:t>a</w:t>
      </w:r>
      <w:proofErr w:type="spellEnd"/>
      <w:r w:rsidRPr="00247A1D">
        <w:rPr>
          <w:rFonts w:asciiTheme="minorHAnsi" w:hAnsiTheme="minorHAnsi" w:cstheme="minorHAnsi"/>
        </w:rPr>
        <w:t>.................................. Sub. ........................................................</w:t>
      </w:r>
    </w:p>
    <w:p w14:paraId="7C5A12AE" w14:textId="5FFB6FDD" w:rsidR="001B6B57" w:rsidRPr="00247A1D" w:rsidRDefault="001B6B57" w:rsidP="001B6B57">
      <w:pPr>
        <w:spacing w:line="360" w:lineRule="atLeast"/>
        <w:rPr>
          <w:rFonts w:asciiTheme="minorHAnsi" w:hAnsiTheme="minorHAnsi" w:cstheme="minorHAnsi"/>
          <w:sz w:val="10"/>
          <w:szCs w:val="10"/>
        </w:rPr>
      </w:pPr>
      <w:r w:rsidRPr="00247A1D">
        <w:rPr>
          <w:rFonts w:asciiTheme="minorHAnsi" w:hAnsiTheme="minorHAnsi" w:cstheme="minorHAnsi"/>
        </w:rPr>
        <w:t xml:space="preserve">Foglio.................... </w:t>
      </w:r>
      <w:proofErr w:type="spellStart"/>
      <w:r w:rsidRPr="00247A1D">
        <w:rPr>
          <w:rFonts w:asciiTheme="minorHAnsi" w:hAnsiTheme="minorHAnsi" w:cstheme="minorHAnsi"/>
        </w:rPr>
        <w:t>P.ll</w:t>
      </w:r>
      <w:r w:rsidR="00961C41">
        <w:rPr>
          <w:rFonts w:asciiTheme="minorHAnsi" w:hAnsiTheme="minorHAnsi" w:cstheme="minorHAnsi"/>
        </w:rPr>
        <w:t>a</w:t>
      </w:r>
      <w:proofErr w:type="spellEnd"/>
      <w:r w:rsidRPr="00247A1D">
        <w:rPr>
          <w:rFonts w:asciiTheme="minorHAnsi" w:hAnsiTheme="minorHAnsi" w:cstheme="minorHAnsi"/>
        </w:rPr>
        <w:t>.................................. Sub. ........................................................</w:t>
      </w:r>
    </w:p>
    <w:p w14:paraId="4E6589C3" w14:textId="1FCBCFF1" w:rsidR="001B6B57" w:rsidRPr="00247A1D" w:rsidRDefault="001B6B57" w:rsidP="001B6B57">
      <w:pPr>
        <w:spacing w:line="360" w:lineRule="atLeast"/>
        <w:rPr>
          <w:rFonts w:asciiTheme="minorHAnsi" w:hAnsiTheme="minorHAnsi" w:cstheme="minorHAnsi"/>
          <w:sz w:val="10"/>
          <w:szCs w:val="10"/>
        </w:rPr>
      </w:pPr>
      <w:r w:rsidRPr="00247A1D">
        <w:rPr>
          <w:rFonts w:asciiTheme="minorHAnsi" w:hAnsiTheme="minorHAnsi" w:cstheme="minorHAnsi"/>
        </w:rPr>
        <w:t xml:space="preserve">Foglio.................... </w:t>
      </w:r>
      <w:proofErr w:type="spellStart"/>
      <w:r w:rsidRPr="00247A1D">
        <w:rPr>
          <w:rFonts w:asciiTheme="minorHAnsi" w:hAnsiTheme="minorHAnsi" w:cstheme="minorHAnsi"/>
        </w:rPr>
        <w:t>P.ll</w:t>
      </w:r>
      <w:r w:rsidR="00961C41">
        <w:rPr>
          <w:rFonts w:asciiTheme="minorHAnsi" w:hAnsiTheme="minorHAnsi" w:cstheme="minorHAnsi"/>
        </w:rPr>
        <w:t>a</w:t>
      </w:r>
      <w:proofErr w:type="spellEnd"/>
      <w:r w:rsidRPr="00247A1D">
        <w:rPr>
          <w:rFonts w:asciiTheme="minorHAnsi" w:hAnsiTheme="minorHAnsi" w:cstheme="minorHAnsi"/>
        </w:rPr>
        <w:t>.................................. Sub. ........................................................</w:t>
      </w:r>
    </w:p>
    <w:p w14:paraId="114E1A77" w14:textId="3E4E1B01" w:rsidR="001B6B57" w:rsidRDefault="001B6B57">
      <w:pPr>
        <w:spacing w:line="360" w:lineRule="atLeast"/>
        <w:rPr>
          <w:rFonts w:asciiTheme="minorHAnsi" w:hAnsiTheme="minorHAnsi" w:cstheme="minorHAnsi"/>
          <w:sz w:val="10"/>
          <w:szCs w:val="10"/>
        </w:rPr>
      </w:pPr>
    </w:p>
    <w:p w14:paraId="654AA175" w14:textId="5846755D" w:rsidR="00844DD6" w:rsidRPr="00844DD6" w:rsidRDefault="00844DD6" w:rsidP="00844DD6">
      <w:pPr>
        <w:spacing w:line="360" w:lineRule="atLeast"/>
        <w:rPr>
          <w:rFonts w:asciiTheme="minorHAnsi" w:hAnsiTheme="minorHAnsi" w:cstheme="minorHAnsi"/>
        </w:rPr>
      </w:pPr>
      <w:r w:rsidRPr="00844DD6">
        <w:rPr>
          <w:rFonts w:asciiTheme="minorHAnsi" w:hAnsiTheme="minorHAnsi" w:cstheme="minorHAnsi" w:hint="eastAsia"/>
        </w:rPr>
        <w:t>□</w:t>
      </w:r>
      <w:r w:rsidRPr="00844DD6">
        <w:rPr>
          <w:rFonts w:asciiTheme="minorHAnsi" w:hAnsiTheme="minorHAnsi" w:cstheme="minorHAnsi"/>
        </w:rPr>
        <w:t xml:space="preserve"> senza la prescri</w:t>
      </w:r>
      <w:r>
        <w:rPr>
          <w:rFonts w:ascii="Calibri" w:eastAsia="Calibri" w:hAnsi="Calibri" w:cs="Calibri"/>
        </w:rPr>
        <w:t>tt</w:t>
      </w:r>
      <w:r w:rsidRPr="00844DD6">
        <w:rPr>
          <w:rFonts w:asciiTheme="minorHAnsi" w:hAnsiTheme="minorHAnsi" w:cstheme="minorHAnsi"/>
        </w:rPr>
        <w:t>a autorizzazione paesaggis</w:t>
      </w:r>
      <w:r>
        <w:rPr>
          <w:rFonts w:ascii="Calibri" w:eastAsia="Calibri" w:hAnsi="Calibri" w:cs="Calibri"/>
        </w:rPr>
        <w:t>ti</w:t>
      </w:r>
      <w:r w:rsidRPr="00844DD6">
        <w:rPr>
          <w:rFonts w:asciiTheme="minorHAnsi" w:hAnsiTheme="minorHAnsi" w:cstheme="minorHAnsi"/>
        </w:rPr>
        <w:t>ca</w:t>
      </w:r>
    </w:p>
    <w:p w14:paraId="7B2102A2" w14:textId="77777777" w:rsidR="00844DD6" w:rsidRPr="00844DD6" w:rsidRDefault="00844DD6" w:rsidP="00844DD6">
      <w:pPr>
        <w:spacing w:line="360" w:lineRule="atLeast"/>
        <w:rPr>
          <w:rFonts w:asciiTheme="minorHAnsi" w:hAnsiTheme="minorHAnsi" w:cstheme="minorHAnsi"/>
        </w:rPr>
      </w:pPr>
      <w:r w:rsidRPr="00844DD6">
        <w:rPr>
          <w:rFonts w:asciiTheme="minorHAnsi" w:hAnsiTheme="minorHAnsi" w:cstheme="minorHAnsi" w:hint="eastAsia"/>
        </w:rPr>
        <w:t>□</w:t>
      </w:r>
      <w:r w:rsidRPr="00844DD6">
        <w:rPr>
          <w:rFonts w:asciiTheme="minorHAnsi" w:hAnsiTheme="minorHAnsi" w:cstheme="minorHAnsi"/>
        </w:rPr>
        <w:t xml:space="preserve"> in difformit</w:t>
      </w:r>
      <w:r w:rsidRPr="00844DD6">
        <w:rPr>
          <w:rFonts w:asciiTheme="minorHAnsi" w:hAnsiTheme="minorHAnsi" w:cstheme="minorHAnsi" w:hint="eastAsia"/>
        </w:rPr>
        <w:t>à</w:t>
      </w:r>
      <w:r w:rsidRPr="00844DD6">
        <w:rPr>
          <w:rFonts w:asciiTheme="minorHAnsi" w:hAnsiTheme="minorHAnsi" w:cstheme="minorHAnsi"/>
        </w:rPr>
        <w:t xml:space="preserve"> dall</w:t>
      </w:r>
      <w:r w:rsidRPr="00844DD6">
        <w:rPr>
          <w:rFonts w:asciiTheme="minorHAnsi" w:hAnsiTheme="minorHAnsi" w:cstheme="minorHAnsi" w:hint="eastAsia"/>
        </w:rPr>
        <w:t>’</w:t>
      </w:r>
      <w:r w:rsidRPr="00844DD6">
        <w:rPr>
          <w:rFonts w:asciiTheme="minorHAnsi" w:hAnsiTheme="minorHAnsi" w:cstheme="minorHAnsi"/>
        </w:rPr>
        <w:t>autorizzazione paesaggistica n</w:t>
      </w:r>
      <w:r w:rsidRPr="00844DD6">
        <w:rPr>
          <w:rFonts w:asciiTheme="minorHAnsi" w:hAnsiTheme="minorHAnsi" w:cstheme="minorHAnsi" w:hint="eastAsia"/>
        </w:rPr>
        <w:t>°</w:t>
      </w:r>
      <w:r w:rsidRPr="00844DD6">
        <w:rPr>
          <w:rFonts w:asciiTheme="minorHAnsi" w:hAnsiTheme="minorHAnsi" w:cstheme="minorHAnsi"/>
        </w:rPr>
        <w:t xml:space="preserve"> </w:t>
      </w:r>
      <w:r w:rsidRPr="00844DD6">
        <w:rPr>
          <w:rFonts w:asciiTheme="minorHAnsi" w:hAnsiTheme="minorHAnsi" w:cstheme="minorHAnsi" w:hint="eastAsia"/>
        </w:rPr>
        <w:t>……………………</w:t>
      </w:r>
      <w:r w:rsidRPr="00844DD6">
        <w:rPr>
          <w:rFonts w:asciiTheme="minorHAnsi" w:hAnsiTheme="minorHAnsi" w:cstheme="minorHAnsi"/>
        </w:rPr>
        <w:t xml:space="preserve">. del </w:t>
      </w:r>
      <w:r w:rsidRPr="00844DD6">
        <w:rPr>
          <w:rFonts w:asciiTheme="minorHAnsi" w:hAnsiTheme="minorHAnsi" w:cstheme="minorHAnsi" w:hint="eastAsia"/>
        </w:rPr>
        <w:t>……………………</w:t>
      </w:r>
    </w:p>
    <w:p w14:paraId="2F12C520" w14:textId="77777777" w:rsidR="00844DD6" w:rsidRDefault="00844DD6">
      <w:pPr>
        <w:spacing w:line="360" w:lineRule="atLeast"/>
        <w:rPr>
          <w:rFonts w:asciiTheme="minorHAnsi" w:hAnsiTheme="minorHAnsi" w:cstheme="minorHAnsi"/>
          <w:sz w:val="10"/>
          <w:szCs w:val="10"/>
        </w:rPr>
      </w:pPr>
    </w:p>
    <w:p w14:paraId="0CBF74C2" w14:textId="77777777" w:rsidR="004F7CDB" w:rsidRPr="00247A1D" w:rsidRDefault="004F7CDB">
      <w:pPr>
        <w:jc w:val="both"/>
        <w:rPr>
          <w:rFonts w:asciiTheme="minorHAnsi" w:hAnsiTheme="minorHAnsi" w:cstheme="minorHAnsi"/>
        </w:rPr>
      </w:pPr>
      <w:r w:rsidRPr="00247A1D">
        <w:rPr>
          <w:rFonts w:asciiTheme="minorHAnsi" w:hAnsiTheme="minorHAnsi" w:cstheme="minorHAnsi"/>
          <w:b/>
          <w:bCs/>
        </w:rPr>
        <w:lastRenderedPageBreak/>
        <w:t>A tal fine, consapevole/i delle responsabilità penali cui può/possono andare incontro in caso di falsità in atti e di dichiarazioni mendaci, come previsto dagli artt. 496 c.p. e 76 DPR 445/2000 e successive modificazioni, e dal fatto che in caso di dichiarazioni non veritiere si ha la decadenza dai benefici conseguenti al provvedimento eventualmente emanato sulla base della presente dichiarazione, come previsto dall’art.75, del DPR 445/2000.</w:t>
      </w:r>
    </w:p>
    <w:p w14:paraId="27EEDF17" w14:textId="77777777" w:rsidR="004F7CDB" w:rsidRPr="00247A1D" w:rsidRDefault="004F7CDB">
      <w:pPr>
        <w:rPr>
          <w:rFonts w:asciiTheme="minorHAnsi" w:hAnsiTheme="minorHAnsi" w:cstheme="minorHAnsi"/>
        </w:rPr>
      </w:pPr>
    </w:p>
    <w:p w14:paraId="11F13A11" w14:textId="77777777" w:rsidR="004F7CDB" w:rsidRPr="001B6B57" w:rsidRDefault="004F7CDB">
      <w:pPr>
        <w:jc w:val="center"/>
        <w:rPr>
          <w:rFonts w:asciiTheme="minorHAnsi" w:hAnsiTheme="minorHAnsi" w:cstheme="minorHAnsi"/>
          <w:sz w:val="22"/>
          <w:szCs w:val="22"/>
        </w:rPr>
      </w:pPr>
      <w:r w:rsidRPr="001B6B57">
        <w:rPr>
          <w:rFonts w:asciiTheme="minorHAnsi" w:hAnsiTheme="minorHAnsi" w:cstheme="minorHAnsi"/>
          <w:sz w:val="28"/>
          <w:szCs w:val="22"/>
        </w:rPr>
        <w:t>DICHIARA</w:t>
      </w:r>
    </w:p>
    <w:p w14:paraId="6E4D674E" w14:textId="77777777" w:rsidR="004F7CDB" w:rsidRPr="00247A1D" w:rsidRDefault="004F7CDB">
      <w:pPr>
        <w:rPr>
          <w:rFonts w:asciiTheme="minorHAnsi" w:hAnsiTheme="minorHAnsi" w:cstheme="minorHAnsi"/>
        </w:rPr>
      </w:pPr>
    </w:p>
    <w:p w14:paraId="2A80FFF7" w14:textId="77777777" w:rsidR="004F7CDB" w:rsidRPr="00247A1D" w:rsidRDefault="004F7CDB">
      <w:pPr>
        <w:numPr>
          <w:ilvl w:val="0"/>
          <w:numId w:val="2"/>
        </w:numPr>
        <w:tabs>
          <w:tab w:val="left" w:pos="0"/>
        </w:tabs>
        <w:ind w:left="426"/>
        <w:jc w:val="both"/>
        <w:rPr>
          <w:rFonts w:asciiTheme="minorHAnsi" w:hAnsiTheme="minorHAnsi" w:cstheme="minorHAnsi"/>
        </w:rPr>
      </w:pPr>
      <w:r w:rsidRPr="00247A1D">
        <w:rPr>
          <w:rFonts w:asciiTheme="minorHAnsi" w:hAnsiTheme="minorHAnsi" w:cstheme="minorHAnsi"/>
        </w:rPr>
        <w:t>che i dati personali riportati sono veritieri;</w:t>
      </w:r>
    </w:p>
    <w:p w14:paraId="31E87E79" w14:textId="64A3A689" w:rsidR="004F7CDB" w:rsidRDefault="004F7CDB">
      <w:pPr>
        <w:numPr>
          <w:ilvl w:val="0"/>
          <w:numId w:val="2"/>
        </w:numPr>
        <w:tabs>
          <w:tab w:val="left" w:pos="0"/>
        </w:tabs>
        <w:ind w:left="426"/>
        <w:jc w:val="both"/>
        <w:rPr>
          <w:rFonts w:asciiTheme="minorHAnsi" w:hAnsiTheme="minorHAnsi" w:cstheme="minorHAnsi"/>
        </w:rPr>
      </w:pPr>
      <w:r w:rsidRPr="00247A1D">
        <w:rPr>
          <w:rFonts w:asciiTheme="minorHAnsi" w:hAnsiTheme="minorHAnsi" w:cstheme="minorHAnsi"/>
        </w:rPr>
        <w:t>che lo stato attuale dell’immobile/unità immobiliare oggetto della presente istanza, così come rappresentato dagli elaborati progettuali allegati</w:t>
      </w:r>
      <w:r w:rsidR="00961C41">
        <w:rPr>
          <w:rFonts w:asciiTheme="minorHAnsi" w:hAnsiTheme="minorHAnsi" w:cstheme="minorHAnsi"/>
        </w:rPr>
        <w:t>;</w:t>
      </w:r>
    </w:p>
    <w:p w14:paraId="3214521A" w14:textId="403F1630" w:rsidR="00961C41" w:rsidRPr="00247A1D" w:rsidRDefault="00961C41">
      <w:pPr>
        <w:numPr>
          <w:ilvl w:val="0"/>
          <w:numId w:val="2"/>
        </w:numPr>
        <w:tabs>
          <w:tab w:val="left" w:pos="0"/>
        </w:tabs>
        <w:ind w:left="426"/>
        <w:jc w:val="both"/>
        <w:rPr>
          <w:rFonts w:asciiTheme="minorHAnsi" w:hAnsiTheme="minorHAnsi" w:cstheme="minorHAnsi"/>
        </w:rPr>
      </w:pPr>
      <w:r>
        <w:rPr>
          <w:rFonts w:asciiTheme="minorHAnsi" w:hAnsiTheme="minorHAnsi" w:cstheme="minorHAnsi"/>
        </w:rPr>
        <w:t>che l’area/immobile è stato oggetto delle precedenti autorizzazioni paesaggistiche:</w:t>
      </w:r>
    </w:p>
    <w:p w14:paraId="3F48B655" w14:textId="0B40800F" w:rsidR="004F7CDB" w:rsidRPr="00247A1D" w:rsidRDefault="004F7CDB">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sidR="00961C41">
        <w:rPr>
          <w:rFonts w:asciiTheme="minorHAnsi" w:hAnsiTheme="minorHAnsi" w:cstheme="minorHAnsi"/>
        </w:rPr>
        <w:t xml:space="preserve">Aut. N. </w:t>
      </w:r>
      <w:r w:rsidRPr="00247A1D">
        <w:rPr>
          <w:rFonts w:asciiTheme="minorHAnsi" w:hAnsiTheme="minorHAnsi" w:cstheme="minorHAnsi"/>
        </w:rPr>
        <w:t>..................</w:t>
      </w:r>
      <w:r w:rsidR="00961C41">
        <w:rPr>
          <w:rFonts w:asciiTheme="minorHAnsi" w:hAnsiTheme="minorHAnsi" w:cstheme="minorHAnsi"/>
        </w:rPr>
        <w:t xml:space="preserve">del </w:t>
      </w:r>
      <w:r w:rsidRPr="00247A1D">
        <w:rPr>
          <w:rFonts w:asciiTheme="minorHAnsi" w:hAnsiTheme="minorHAnsi" w:cstheme="minorHAnsi"/>
        </w:rPr>
        <w:t>...........................</w:t>
      </w:r>
      <w:r w:rsidR="00961C41">
        <w:rPr>
          <w:rFonts w:asciiTheme="minorHAnsi" w:hAnsiTheme="minorHAnsi" w:cstheme="minorHAnsi"/>
        </w:rPr>
        <w:t xml:space="preserve"> Oggetto: </w:t>
      </w:r>
      <w:r w:rsidRPr="00247A1D">
        <w:rPr>
          <w:rFonts w:asciiTheme="minorHAnsi" w:hAnsiTheme="minorHAnsi" w:cstheme="minorHAnsi"/>
        </w:rPr>
        <w:t>......................................................................</w:t>
      </w:r>
      <w:r w:rsidR="001B6B57">
        <w:rPr>
          <w:rFonts w:asciiTheme="minorHAnsi" w:hAnsiTheme="minorHAnsi" w:cstheme="minorHAnsi"/>
        </w:rPr>
        <w:t>.....................</w:t>
      </w:r>
      <w:r w:rsidR="00961C41">
        <w:rPr>
          <w:rFonts w:asciiTheme="minorHAnsi" w:hAnsiTheme="minorHAnsi" w:cstheme="minorHAnsi"/>
        </w:rPr>
        <w:t>........</w:t>
      </w:r>
    </w:p>
    <w:p w14:paraId="19A9570D" w14:textId="77777777" w:rsidR="00961C41" w:rsidRPr="00247A1D" w:rsidRDefault="00961C41" w:rsidP="00961C41">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Pr>
          <w:rFonts w:asciiTheme="minorHAnsi" w:hAnsiTheme="minorHAnsi" w:cstheme="minorHAnsi"/>
        </w:rPr>
        <w:t xml:space="preserve">Aut. N. </w:t>
      </w:r>
      <w:r w:rsidRPr="00247A1D">
        <w:rPr>
          <w:rFonts w:asciiTheme="minorHAnsi" w:hAnsiTheme="minorHAnsi" w:cstheme="minorHAnsi"/>
        </w:rPr>
        <w:t>..................</w:t>
      </w:r>
      <w:r>
        <w:rPr>
          <w:rFonts w:asciiTheme="minorHAnsi" w:hAnsiTheme="minorHAnsi" w:cstheme="minorHAnsi"/>
        </w:rPr>
        <w:t xml:space="preserve">del </w:t>
      </w:r>
      <w:r w:rsidRPr="00247A1D">
        <w:rPr>
          <w:rFonts w:asciiTheme="minorHAnsi" w:hAnsiTheme="minorHAnsi" w:cstheme="minorHAnsi"/>
        </w:rPr>
        <w:t>...........................</w:t>
      </w:r>
      <w:r>
        <w:rPr>
          <w:rFonts w:asciiTheme="minorHAnsi" w:hAnsiTheme="minorHAnsi" w:cstheme="minorHAnsi"/>
        </w:rPr>
        <w:t xml:space="preserve"> Oggetto: </w:t>
      </w:r>
      <w:r w:rsidRPr="00247A1D">
        <w:rPr>
          <w:rFonts w:asciiTheme="minorHAnsi" w:hAnsiTheme="minorHAnsi" w:cstheme="minorHAnsi"/>
        </w:rPr>
        <w:t>......................................................................</w:t>
      </w:r>
      <w:r>
        <w:rPr>
          <w:rFonts w:asciiTheme="minorHAnsi" w:hAnsiTheme="minorHAnsi" w:cstheme="minorHAnsi"/>
        </w:rPr>
        <w:t>.............................</w:t>
      </w:r>
    </w:p>
    <w:p w14:paraId="107D4DA4" w14:textId="77777777" w:rsidR="00961C41" w:rsidRPr="00247A1D" w:rsidRDefault="00961C41" w:rsidP="00961C41">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Pr>
          <w:rFonts w:asciiTheme="minorHAnsi" w:hAnsiTheme="minorHAnsi" w:cstheme="minorHAnsi"/>
        </w:rPr>
        <w:t xml:space="preserve">Aut. N. </w:t>
      </w:r>
      <w:r w:rsidRPr="00247A1D">
        <w:rPr>
          <w:rFonts w:asciiTheme="minorHAnsi" w:hAnsiTheme="minorHAnsi" w:cstheme="minorHAnsi"/>
        </w:rPr>
        <w:t>..................</w:t>
      </w:r>
      <w:r>
        <w:rPr>
          <w:rFonts w:asciiTheme="minorHAnsi" w:hAnsiTheme="minorHAnsi" w:cstheme="minorHAnsi"/>
        </w:rPr>
        <w:t xml:space="preserve">del </w:t>
      </w:r>
      <w:r w:rsidRPr="00247A1D">
        <w:rPr>
          <w:rFonts w:asciiTheme="minorHAnsi" w:hAnsiTheme="minorHAnsi" w:cstheme="minorHAnsi"/>
        </w:rPr>
        <w:t>...........................</w:t>
      </w:r>
      <w:r>
        <w:rPr>
          <w:rFonts w:asciiTheme="minorHAnsi" w:hAnsiTheme="minorHAnsi" w:cstheme="minorHAnsi"/>
        </w:rPr>
        <w:t xml:space="preserve"> Oggetto: </w:t>
      </w:r>
      <w:r w:rsidRPr="00247A1D">
        <w:rPr>
          <w:rFonts w:asciiTheme="minorHAnsi" w:hAnsiTheme="minorHAnsi" w:cstheme="minorHAnsi"/>
        </w:rPr>
        <w:t>......................................................................</w:t>
      </w:r>
      <w:r>
        <w:rPr>
          <w:rFonts w:asciiTheme="minorHAnsi" w:hAnsiTheme="minorHAnsi" w:cstheme="minorHAnsi"/>
        </w:rPr>
        <w:t>.............................</w:t>
      </w:r>
    </w:p>
    <w:p w14:paraId="32183DBB" w14:textId="77777777" w:rsidR="00961C41" w:rsidRPr="00247A1D" w:rsidRDefault="00961C41" w:rsidP="00961C41">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Pr>
          <w:rFonts w:asciiTheme="minorHAnsi" w:hAnsiTheme="minorHAnsi" w:cstheme="minorHAnsi"/>
        </w:rPr>
        <w:t xml:space="preserve">Aut. N. </w:t>
      </w:r>
      <w:r w:rsidRPr="00247A1D">
        <w:rPr>
          <w:rFonts w:asciiTheme="minorHAnsi" w:hAnsiTheme="minorHAnsi" w:cstheme="minorHAnsi"/>
        </w:rPr>
        <w:t>..................</w:t>
      </w:r>
      <w:r>
        <w:rPr>
          <w:rFonts w:asciiTheme="minorHAnsi" w:hAnsiTheme="minorHAnsi" w:cstheme="minorHAnsi"/>
        </w:rPr>
        <w:t xml:space="preserve">del </w:t>
      </w:r>
      <w:r w:rsidRPr="00247A1D">
        <w:rPr>
          <w:rFonts w:asciiTheme="minorHAnsi" w:hAnsiTheme="minorHAnsi" w:cstheme="minorHAnsi"/>
        </w:rPr>
        <w:t>...........................</w:t>
      </w:r>
      <w:r>
        <w:rPr>
          <w:rFonts w:asciiTheme="minorHAnsi" w:hAnsiTheme="minorHAnsi" w:cstheme="minorHAnsi"/>
        </w:rPr>
        <w:t xml:space="preserve"> Oggetto: </w:t>
      </w:r>
      <w:r w:rsidRPr="00247A1D">
        <w:rPr>
          <w:rFonts w:asciiTheme="minorHAnsi" w:hAnsiTheme="minorHAnsi" w:cstheme="minorHAnsi"/>
        </w:rPr>
        <w:t>......................................................................</w:t>
      </w:r>
      <w:r>
        <w:rPr>
          <w:rFonts w:asciiTheme="minorHAnsi" w:hAnsiTheme="minorHAnsi" w:cstheme="minorHAnsi"/>
        </w:rPr>
        <w:t>.............................</w:t>
      </w:r>
    </w:p>
    <w:p w14:paraId="67050EC4" w14:textId="77777777" w:rsidR="00961C41" w:rsidRPr="00247A1D" w:rsidRDefault="00961C41" w:rsidP="00961C41">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Pr>
          <w:rFonts w:asciiTheme="minorHAnsi" w:hAnsiTheme="minorHAnsi" w:cstheme="minorHAnsi"/>
        </w:rPr>
        <w:t xml:space="preserve">Aut. N. </w:t>
      </w:r>
      <w:r w:rsidRPr="00247A1D">
        <w:rPr>
          <w:rFonts w:asciiTheme="minorHAnsi" w:hAnsiTheme="minorHAnsi" w:cstheme="minorHAnsi"/>
        </w:rPr>
        <w:t>..................</w:t>
      </w:r>
      <w:r>
        <w:rPr>
          <w:rFonts w:asciiTheme="minorHAnsi" w:hAnsiTheme="minorHAnsi" w:cstheme="minorHAnsi"/>
        </w:rPr>
        <w:t xml:space="preserve">del </w:t>
      </w:r>
      <w:r w:rsidRPr="00247A1D">
        <w:rPr>
          <w:rFonts w:asciiTheme="minorHAnsi" w:hAnsiTheme="minorHAnsi" w:cstheme="minorHAnsi"/>
        </w:rPr>
        <w:t>...........................</w:t>
      </w:r>
      <w:r>
        <w:rPr>
          <w:rFonts w:asciiTheme="minorHAnsi" w:hAnsiTheme="minorHAnsi" w:cstheme="minorHAnsi"/>
        </w:rPr>
        <w:t xml:space="preserve"> Oggetto: </w:t>
      </w:r>
      <w:r w:rsidRPr="00247A1D">
        <w:rPr>
          <w:rFonts w:asciiTheme="minorHAnsi" w:hAnsiTheme="minorHAnsi" w:cstheme="minorHAnsi"/>
        </w:rPr>
        <w:t>......................................................................</w:t>
      </w:r>
      <w:r>
        <w:rPr>
          <w:rFonts w:asciiTheme="minorHAnsi" w:hAnsiTheme="minorHAnsi" w:cstheme="minorHAnsi"/>
        </w:rPr>
        <w:t>.............................</w:t>
      </w:r>
    </w:p>
    <w:p w14:paraId="2CF53770" w14:textId="5D9C64BA" w:rsidR="00844DD6" w:rsidRPr="00844DD6" w:rsidRDefault="00844DD6" w:rsidP="00844DD6">
      <w:pPr>
        <w:pStyle w:val="Paragrafoelenco"/>
        <w:numPr>
          <w:ilvl w:val="0"/>
          <w:numId w:val="2"/>
        </w:numPr>
        <w:tabs>
          <w:tab w:val="clear" w:pos="720"/>
          <w:tab w:val="num" w:pos="360"/>
        </w:tabs>
        <w:spacing w:line="360" w:lineRule="atLeast"/>
        <w:ind w:left="360"/>
        <w:rPr>
          <w:rFonts w:asciiTheme="minorHAnsi" w:hAnsiTheme="minorHAnsi" w:cstheme="minorHAnsi"/>
        </w:rPr>
      </w:pPr>
      <w:r w:rsidRPr="00844DD6">
        <w:rPr>
          <w:rFonts w:asciiTheme="minorHAnsi" w:hAnsiTheme="minorHAnsi" w:cstheme="minorHAnsi"/>
        </w:rPr>
        <w:t>che i lavori suindicati, realizzati in assenza o difformit</w:t>
      </w:r>
      <w:r w:rsidRPr="00844DD6">
        <w:rPr>
          <w:rFonts w:asciiTheme="minorHAnsi" w:hAnsiTheme="minorHAnsi" w:cstheme="minorHAnsi" w:hint="eastAsia"/>
        </w:rPr>
        <w:t>à</w:t>
      </w:r>
      <w:r w:rsidRPr="00844DD6">
        <w:rPr>
          <w:rFonts w:asciiTheme="minorHAnsi" w:hAnsiTheme="minorHAnsi" w:cstheme="minorHAnsi"/>
        </w:rPr>
        <w:t xml:space="preserve"> dall'autorizzazione paesaggistica,</w:t>
      </w:r>
    </w:p>
    <w:p w14:paraId="565C92E3" w14:textId="1EF24091" w:rsidR="00844DD6" w:rsidRPr="00844DD6" w:rsidRDefault="00844DD6" w:rsidP="00844DD6">
      <w:pPr>
        <w:spacing w:line="360" w:lineRule="atLeast"/>
        <w:rPr>
          <w:rFonts w:asciiTheme="minorHAnsi" w:hAnsiTheme="minorHAnsi" w:cstheme="minorHAnsi"/>
        </w:rPr>
      </w:pPr>
      <w:r w:rsidRPr="00844DD6">
        <w:rPr>
          <w:rFonts w:asciiTheme="minorHAnsi" w:hAnsiTheme="minorHAnsi" w:cstheme="minorHAnsi" w:hint="eastAsia"/>
        </w:rPr>
        <w:t>□</w:t>
      </w:r>
      <w:r w:rsidRPr="00844DD6">
        <w:rPr>
          <w:rFonts w:asciiTheme="minorHAnsi" w:hAnsiTheme="minorHAnsi" w:cstheme="minorHAnsi"/>
        </w:rPr>
        <w:t xml:space="preserve"> NON hanno determinato creazione di superfici u</w:t>
      </w:r>
      <w:r>
        <w:rPr>
          <w:rFonts w:asciiTheme="minorHAnsi" w:hAnsiTheme="minorHAnsi" w:cstheme="minorHAnsi"/>
        </w:rPr>
        <w:t>til</w:t>
      </w:r>
      <w:r w:rsidRPr="00844DD6">
        <w:rPr>
          <w:rFonts w:asciiTheme="minorHAnsi" w:hAnsiTheme="minorHAnsi" w:cstheme="minorHAnsi"/>
        </w:rPr>
        <w:t>i o volumi ovvero aumento di quelli legittimamente</w:t>
      </w:r>
      <w:r>
        <w:rPr>
          <w:rFonts w:asciiTheme="minorHAnsi" w:hAnsiTheme="minorHAnsi" w:cstheme="minorHAnsi"/>
        </w:rPr>
        <w:t xml:space="preserve"> </w:t>
      </w:r>
      <w:r w:rsidRPr="00844DD6">
        <w:rPr>
          <w:rFonts w:asciiTheme="minorHAnsi" w:hAnsiTheme="minorHAnsi" w:cstheme="minorHAnsi"/>
        </w:rPr>
        <w:t>realizzati;</w:t>
      </w:r>
    </w:p>
    <w:p w14:paraId="387BE814" w14:textId="77777777" w:rsidR="00844DD6" w:rsidRPr="00844DD6" w:rsidRDefault="00844DD6" w:rsidP="00844DD6">
      <w:pPr>
        <w:spacing w:line="360" w:lineRule="atLeast"/>
        <w:rPr>
          <w:rFonts w:asciiTheme="minorHAnsi" w:hAnsiTheme="minorHAnsi" w:cstheme="minorHAnsi"/>
        </w:rPr>
      </w:pPr>
      <w:r w:rsidRPr="00844DD6">
        <w:rPr>
          <w:rFonts w:asciiTheme="minorHAnsi" w:hAnsiTheme="minorHAnsi" w:cstheme="minorHAnsi" w:hint="eastAsia"/>
        </w:rPr>
        <w:t>□</w:t>
      </w:r>
      <w:r w:rsidRPr="00844DD6">
        <w:rPr>
          <w:rFonts w:asciiTheme="minorHAnsi" w:hAnsiTheme="minorHAnsi" w:cstheme="minorHAnsi"/>
        </w:rPr>
        <w:t xml:space="preserve"> sono stati impiegati materiali in difformit</w:t>
      </w:r>
      <w:r w:rsidRPr="00844DD6">
        <w:rPr>
          <w:rFonts w:asciiTheme="minorHAnsi" w:hAnsiTheme="minorHAnsi" w:cstheme="minorHAnsi" w:hint="eastAsia"/>
        </w:rPr>
        <w:t>à</w:t>
      </w:r>
      <w:r w:rsidRPr="00844DD6">
        <w:rPr>
          <w:rFonts w:asciiTheme="minorHAnsi" w:hAnsiTheme="minorHAnsi" w:cstheme="minorHAnsi"/>
        </w:rPr>
        <w:t xml:space="preserve"> dall</w:t>
      </w:r>
      <w:r w:rsidRPr="00844DD6">
        <w:rPr>
          <w:rFonts w:asciiTheme="minorHAnsi" w:hAnsiTheme="minorHAnsi" w:cstheme="minorHAnsi" w:hint="eastAsia"/>
        </w:rPr>
        <w:t>’</w:t>
      </w:r>
      <w:r w:rsidRPr="00844DD6">
        <w:rPr>
          <w:rFonts w:asciiTheme="minorHAnsi" w:hAnsiTheme="minorHAnsi" w:cstheme="minorHAnsi"/>
        </w:rPr>
        <w:t>autorizzazione paesaggistica n</w:t>
      </w:r>
      <w:r w:rsidRPr="00844DD6">
        <w:rPr>
          <w:rFonts w:asciiTheme="minorHAnsi" w:hAnsiTheme="minorHAnsi" w:cstheme="minorHAnsi" w:hint="eastAsia"/>
        </w:rPr>
        <w:t>°</w:t>
      </w:r>
      <w:r w:rsidRPr="00844DD6">
        <w:rPr>
          <w:rFonts w:asciiTheme="minorHAnsi" w:hAnsiTheme="minorHAnsi" w:cstheme="minorHAnsi"/>
        </w:rPr>
        <w:t xml:space="preserve"> </w:t>
      </w:r>
      <w:r w:rsidRPr="00844DD6">
        <w:rPr>
          <w:rFonts w:asciiTheme="minorHAnsi" w:hAnsiTheme="minorHAnsi" w:cstheme="minorHAnsi" w:hint="eastAsia"/>
        </w:rPr>
        <w:t>……………</w:t>
      </w:r>
      <w:r w:rsidRPr="00844DD6">
        <w:rPr>
          <w:rFonts w:asciiTheme="minorHAnsi" w:hAnsiTheme="minorHAnsi" w:cstheme="minorHAnsi"/>
        </w:rPr>
        <w:t xml:space="preserve">. del </w:t>
      </w:r>
      <w:r w:rsidRPr="00844DD6">
        <w:rPr>
          <w:rFonts w:asciiTheme="minorHAnsi" w:hAnsiTheme="minorHAnsi" w:cstheme="minorHAnsi" w:hint="eastAsia"/>
        </w:rPr>
        <w:t>……</w:t>
      </w:r>
      <w:r w:rsidRPr="00844DD6">
        <w:rPr>
          <w:rFonts w:asciiTheme="minorHAnsi" w:hAnsiTheme="minorHAnsi" w:cstheme="minorHAnsi"/>
        </w:rPr>
        <w:t>.</w:t>
      </w:r>
      <w:r w:rsidRPr="00844DD6">
        <w:rPr>
          <w:rFonts w:asciiTheme="minorHAnsi" w:hAnsiTheme="minorHAnsi" w:cstheme="minorHAnsi" w:hint="eastAsia"/>
        </w:rPr>
        <w:t>…</w:t>
      </w:r>
    </w:p>
    <w:p w14:paraId="04832A66" w14:textId="77777777" w:rsidR="00844DD6" w:rsidRPr="00844DD6" w:rsidRDefault="00844DD6" w:rsidP="00844DD6">
      <w:pPr>
        <w:spacing w:line="360" w:lineRule="atLeast"/>
        <w:rPr>
          <w:rFonts w:asciiTheme="minorHAnsi" w:hAnsiTheme="minorHAnsi" w:cstheme="minorHAnsi"/>
        </w:rPr>
      </w:pPr>
      <w:r w:rsidRPr="00844DD6">
        <w:rPr>
          <w:rFonts w:asciiTheme="minorHAnsi" w:hAnsiTheme="minorHAnsi" w:cstheme="minorHAnsi" w:hint="eastAsia"/>
        </w:rPr>
        <w:t>□</w:t>
      </w:r>
      <w:r w:rsidRPr="00844DD6">
        <w:rPr>
          <w:rFonts w:asciiTheme="minorHAnsi" w:hAnsiTheme="minorHAnsi" w:cstheme="minorHAnsi"/>
        </w:rPr>
        <w:t xml:space="preserve"> sono configurabili quali interven</w:t>
      </w:r>
      <w:r>
        <w:rPr>
          <w:rFonts w:ascii="Calibri" w:eastAsia="Calibri" w:hAnsi="Calibri" w:cs="Calibri"/>
        </w:rPr>
        <w:t>ti</w:t>
      </w:r>
      <w:r w:rsidRPr="00844DD6">
        <w:rPr>
          <w:rFonts w:asciiTheme="minorHAnsi" w:hAnsiTheme="minorHAnsi" w:cstheme="minorHAnsi"/>
        </w:rPr>
        <w:t xml:space="preserve"> di manutenzione ordinaria o straordinaria ai sensi dell</w:t>
      </w:r>
      <w:r w:rsidRPr="00844DD6">
        <w:rPr>
          <w:rFonts w:asciiTheme="minorHAnsi" w:hAnsiTheme="minorHAnsi" w:cstheme="minorHAnsi" w:hint="eastAsia"/>
        </w:rPr>
        <w:t>’</w:t>
      </w:r>
      <w:r w:rsidRPr="00844DD6">
        <w:rPr>
          <w:rFonts w:asciiTheme="minorHAnsi" w:hAnsiTheme="minorHAnsi" w:cstheme="minorHAnsi"/>
        </w:rPr>
        <w:t>art. 3 del</w:t>
      </w:r>
      <w:r>
        <w:rPr>
          <w:rFonts w:asciiTheme="minorHAnsi" w:hAnsiTheme="minorHAnsi" w:cstheme="minorHAnsi"/>
        </w:rPr>
        <w:t xml:space="preserve"> </w:t>
      </w:r>
      <w:r w:rsidRPr="00844DD6">
        <w:rPr>
          <w:rFonts w:asciiTheme="minorHAnsi" w:hAnsiTheme="minorHAnsi" w:cstheme="minorHAnsi"/>
        </w:rPr>
        <w:t xml:space="preserve">D.P.R. 380/2001 e </w:t>
      </w:r>
      <w:proofErr w:type="spellStart"/>
      <w:r w:rsidRPr="00844DD6">
        <w:rPr>
          <w:rFonts w:asciiTheme="minorHAnsi" w:hAnsiTheme="minorHAnsi" w:cstheme="minorHAnsi"/>
        </w:rPr>
        <w:t>s.m.i.</w:t>
      </w:r>
      <w:proofErr w:type="spellEnd"/>
    </w:p>
    <w:p w14:paraId="2193322E" w14:textId="77777777" w:rsidR="004F7CDB" w:rsidRPr="00247A1D" w:rsidRDefault="004F7CDB">
      <w:pPr>
        <w:tabs>
          <w:tab w:val="left" w:pos="709"/>
        </w:tabs>
        <w:rPr>
          <w:rFonts w:asciiTheme="minorHAnsi" w:hAnsiTheme="minorHAnsi" w:cstheme="minorHAnsi"/>
        </w:rPr>
      </w:pPr>
    </w:p>
    <w:p w14:paraId="26F8DD8A" w14:textId="77777777" w:rsidR="004F7CDB" w:rsidRPr="00247A1D" w:rsidRDefault="004F7CDB">
      <w:pPr>
        <w:rPr>
          <w:rFonts w:asciiTheme="minorHAnsi" w:hAnsiTheme="minorHAnsi" w:cstheme="minorHAnsi"/>
        </w:rPr>
      </w:pPr>
    </w:p>
    <w:p w14:paraId="3457ADE8" w14:textId="77777777" w:rsidR="004F7CDB" w:rsidRPr="00247A1D" w:rsidRDefault="004F7CDB">
      <w:pPr>
        <w:rPr>
          <w:rFonts w:asciiTheme="minorHAnsi" w:hAnsiTheme="minorHAnsi" w:cstheme="minorHAnsi"/>
        </w:rPr>
      </w:pPr>
      <w:r w:rsidRPr="00247A1D">
        <w:rPr>
          <w:rFonts w:asciiTheme="minorHAnsi" w:hAnsiTheme="minorHAnsi" w:cstheme="minorHAnsi"/>
        </w:rPr>
        <w:t>_________________, lì _________________</w:t>
      </w:r>
    </w:p>
    <w:p w14:paraId="22B76EA8" w14:textId="77777777" w:rsidR="004F7CDB" w:rsidRPr="00247A1D" w:rsidRDefault="004F7CDB">
      <w:pPr>
        <w:pStyle w:val="Indice"/>
        <w:suppressLineNumbers w:val="0"/>
        <w:rPr>
          <w:rFonts w:asciiTheme="minorHAnsi" w:hAnsiTheme="minorHAnsi" w:cstheme="minorHAnsi"/>
        </w:rPr>
      </w:pPr>
    </w:p>
    <w:p w14:paraId="721CE08B" w14:textId="77777777" w:rsidR="004F7CDB" w:rsidRPr="00247A1D" w:rsidRDefault="004F7CDB">
      <w:pPr>
        <w:ind w:left="6096"/>
        <w:jc w:val="center"/>
        <w:rPr>
          <w:rFonts w:asciiTheme="minorHAnsi" w:hAnsiTheme="minorHAnsi" w:cstheme="minorHAnsi"/>
        </w:rPr>
      </w:pPr>
      <w:r w:rsidRPr="00247A1D">
        <w:rPr>
          <w:rFonts w:asciiTheme="minorHAnsi" w:hAnsiTheme="minorHAnsi" w:cstheme="minorHAnsi"/>
          <w:sz w:val="24"/>
        </w:rPr>
        <w:t xml:space="preserve">IL RICHIEDENTE </w:t>
      </w:r>
      <w:r w:rsidRPr="00247A1D">
        <w:rPr>
          <w:rStyle w:val="Caratterenotadichiusura"/>
          <w:rFonts w:asciiTheme="minorHAnsi" w:hAnsiTheme="minorHAnsi" w:cstheme="minorHAnsi"/>
          <w:sz w:val="24"/>
        </w:rPr>
        <w:t xml:space="preserve"> </w:t>
      </w:r>
      <w:r w:rsidRPr="00247A1D">
        <w:rPr>
          <w:rStyle w:val="Caratterenotadichiusura"/>
          <w:rFonts w:asciiTheme="minorHAnsi" w:hAnsiTheme="minorHAnsi" w:cstheme="minorHAnsi"/>
          <w:sz w:val="24"/>
          <w:shd w:val="clear" w:color="auto" w:fill="C0C0C0"/>
        </w:rPr>
        <w:t>3</w:t>
      </w:r>
    </w:p>
    <w:p w14:paraId="58DF3991" w14:textId="77777777" w:rsidR="004F7CDB" w:rsidRPr="00247A1D" w:rsidRDefault="004F7CDB">
      <w:pPr>
        <w:ind w:left="6096"/>
        <w:jc w:val="center"/>
        <w:rPr>
          <w:rFonts w:asciiTheme="minorHAnsi" w:hAnsiTheme="minorHAnsi" w:cstheme="minorHAnsi"/>
        </w:rPr>
      </w:pPr>
    </w:p>
    <w:p w14:paraId="06B0604C" w14:textId="77777777" w:rsidR="004F7CDB" w:rsidRPr="00247A1D" w:rsidRDefault="004F7CDB">
      <w:pPr>
        <w:ind w:left="6096"/>
        <w:jc w:val="center"/>
        <w:rPr>
          <w:rFonts w:asciiTheme="minorHAnsi" w:hAnsiTheme="minorHAnsi" w:cstheme="minorHAnsi"/>
        </w:rPr>
      </w:pPr>
      <w:r w:rsidRPr="00247A1D">
        <w:rPr>
          <w:rFonts w:asciiTheme="minorHAnsi" w:hAnsiTheme="minorHAnsi" w:cstheme="minorHAnsi"/>
        </w:rPr>
        <w:t>_________________________________</w:t>
      </w:r>
    </w:p>
    <w:p w14:paraId="376AF750" w14:textId="77777777" w:rsidR="004F7CDB" w:rsidRPr="00247A1D" w:rsidRDefault="004F7CDB">
      <w:pPr>
        <w:pStyle w:val="Pidipagina"/>
        <w:tabs>
          <w:tab w:val="clear" w:pos="4819"/>
          <w:tab w:val="clear" w:pos="9638"/>
        </w:tabs>
        <w:rPr>
          <w:rFonts w:asciiTheme="minorHAnsi" w:hAnsiTheme="minorHAnsi" w:cstheme="minorHAnsi"/>
          <w:sz w:val="20"/>
          <w:szCs w:val="20"/>
        </w:rPr>
      </w:pPr>
    </w:p>
    <w:p w14:paraId="1D9E7847" w14:textId="09618825" w:rsidR="004F7CDB" w:rsidRDefault="004F7CDB">
      <w:pPr>
        <w:rPr>
          <w:rFonts w:asciiTheme="minorHAnsi" w:hAnsiTheme="minorHAnsi" w:cstheme="minorHAnsi"/>
          <w:bCs/>
        </w:rPr>
      </w:pPr>
    </w:p>
    <w:p w14:paraId="7DB0AA83" w14:textId="7D8A50D5" w:rsidR="00844DD6" w:rsidRDefault="00844DD6">
      <w:pPr>
        <w:rPr>
          <w:rFonts w:asciiTheme="minorHAnsi" w:hAnsiTheme="minorHAnsi" w:cstheme="minorHAnsi"/>
          <w:bCs/>
        </w:rPr>
      </w:pPr>
    </w:p>
    <w:p w14:paraId="3E4BF54A" w14:textId="030DDFBE" w:rsidR="00844DD6" w:rsidRDefault="00844DD6">
      <w:pPr>
        <w:rPr>
          <w:rFonts w:asciiTheme="minorHAnsi" w:hAnsiTheme="minorHAnsi" w:cstheme="minorHAnsi"/>
          <w:bCs/>
        </w:rPr>
      </w:pPr>
    </w:p>
    <w:p w14:paraId="464D36EB" w14:textId="77777777" w:rsidR="00844DD6" w:rsidRPr="00247A1D" w:rsidRDefault="00844DD6">
      <w:pPr>
        <w:rPr>
          <w:rFonts w:asciiTheme="minorHAnsi" w:hAnsiTheme="minorHAnsi" w:cstheme="minorHAnsi"/>
          <w:bCs/>
        </w:rPr>
      </w:pPr>
    </w:p>
    <w:p w14:paraId="637908D1" w14:textId="27D17089"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 xml:space="preserve">Ogni comunicazione relativa alla presente pratica dovrà essere inviata a: </w:t>
      </w:r>
    </w:p>
    <w:p w14:paraId="35542FA4" w14:textId="37EACA34"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Sig. ..................................................... Via/P.zza ..................................</w:t>
      </w:r>
      <w:r w:rsidR="00961C41">
        <w:rPr>
          <w:rFonts w:asciiTheme="minorHAnsi" w:hAnsiTheme="minorHAnsi" w:cstheme="minorHAnsi"/>
        </w:rPr>
        <w:t>.</w:t>
      </w:r>
      <w:r w:rsidRPr="00247A1D">
        <w:rPr>
          <w:rFonts w:asciiTheme="minorHAnsi" w:hAnsiTheme="minorHAnsi" w:cstheme="minorHAnsi"/>
        </w:rPr>
        <w:t>. n° ...................</w:t>
      </w:r>
    </w:p>
    <w:p w14:paraId="79B467C3" w14:textId="77777777"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C.A.P. ....................................................... città  ................................... prov. ................</w:t>
      </w:r>
    </w:p>
    <w:p w14:paraId="18FDA518" w14:textId="59E89AC3"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Tel. ....................................................... Cell. ................................................</w:t>
      </w:r>
      <w:r w:rsidR="00961C41">
        <w:rPr>
          <w:rFonts w:asciiTheme="minorHAnsi" w:hAnsiTheme="minorHAnsi" w:cstheme="minorHAnsi"/>
        </w:rPr>
        <w:t>...</w:t>
      </w:r>
      <w:r w:rsidRPr="00247A1D">
        <w:rPr>
          <w:rFonts w:asciiTheme="minorHAnsi" w:hAnsiTheme="minorHAnsi" w:cstheme="minorHAnsi"/>
        </w:rPr>
        <w:t>...............</w:t>
      </w:r>
    </w:p>
    <w:p w14:paraId="55B349EE" w14:textId="74F95E9D"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E-mail .........................................................................................................</w:t>
      </w:r>
      <w:r w:rsidR="00961C41">
        <w:rPr>
          <w:rFonts w:asciiTheme="minorHAnsi" w:hAnsiTheme="minorHAnsi" w:cstheme="minorHAnsi"/>
        </w:rPr>
        <w:t>....</w:t>
      </w:r>
      <w:r w:rsidRPr="00247A1D">
        <w:rPr>
          <w:rFonts w:asciiTheme="minorHAnsi" w:hAnsiTheme="minorHAnsi" w:cstheme="minorHAnsi"/>
        </w:rPr>
        <w:t>.................</w:t>
      </w:r>
    </w:p>
    <w:p w14:paraId="5A2822D9" w14:textId="4E634152" w:rsidR="004F7CDB" w:rsidRPr="00247A1D" w:rsidRDefault="004F7CDB">
      <w:pPr>
        <w:spacing w:line="400" w:lineRule="atLeast"/>
        <w:rPr>
          <w:rFonts w:asciiTheme="minorHAnsi" w:hAnsiTheme="minorHAnsi" w:cstheme="minorHAnsi"/>
          <w:i/>
        </w:rPr>
      </w:pPr>
      <w:r w:rsidRPr="00247A1D">
        <w:rPr>
          <w:rFonts w:asciiTheme="minorHAnsi" w:hAnsiTheme="minorHAnsi" w:cstheme="minorHAnsi"/>
        </w:rPr>
        <w:t>P.E.C. ........................................................................................................</w:t>
      </w:r>
      <w:r w:rsidR="00961C41">
        <w:rPr>
          <w:rFonts w:asciiTheme="minorHAnsi" w:hAnsiTheme="minorHAnsi" w:cstheme="minorHAnsi"/>
        </w:rPr>
        <w:t>.....</w:t>
      </w:r>
      <w:r w:rsidRPr="00247A1D">
        <w:rPr>
          <w:rFonts w:asciiTheme="minorHAnsi" w:hAnsiTheme="minorHAnsi" w:cstheme="minorHAnsi"/>
        </w:rPr>
        <w:t>..................</w:t>
      </w:r>
    </w:p>
    <w:p w14:paraId="50CDD48B" w14:textId="77777777" w:rsidR="004F7CDB" w:rsidRPr="00247A1D" w:rsidRDefault="004F7CDB">
      <w:pPr>
        <w:spacing w:line="400" w:lineRule="atLeast"/>
        <w:rPr>
          <w:rFonts w:asciiTheme="minorHAnsi" w:hAnsiTheme="minorHAnsi" w:cstheme="minorHAnsi"/>
          <w:i/>
        </w:rPr>
      </w:pPr>
    </w:p>
    <w:p w14:paraId="2DFD3AB5" w14:textId="0534CAC5" w:rsidR="004F7CDB" w:rsidRPr="00247A1D" w:rsidRDefault="004F7CDB">
      <w:pPr>
        <w:pageBreakBefore/>
        <w:jc w:val="center"/>
        <w:rPr>
          <w:rFonts w:asciiTheme="minorHAnsi" w:hAnsiTheme="minorHAnsi" w:cstheme="minorHAnsi"/>
          <w:sz w:val="16"/>
        </w:rPr>
      </w:pPr>
      <w:r w:rsidRPr="00247A1D">
        <w:rPr>
          <w:rFonts w:asciiTheme="minorHAnsi" w:hAnsiTheme="minorHAnsi" w:cstheme="minorHAnsi"/>
          <w:b/>
          <w:bCs/>
          <w:sz w:val="24"/>
        </w:rPr>
        <w:lastRenderedPageBreak/>
        <w:t xml:space="preserve">DICHIARAZIONI RISERVATE AL </w:t>
      </w:r>
      <w:r w:rsidR="00844DD6">
        <w:rPr>
          <w:rFonts w:asciiTheme="minorHAnsi" w:hAnsiTheme="minorHAnsi" w:cstheme="minorHAnsi"/>
          <w:b/>
          <w:bCs/>
          <w:sz w:val="24"/>
        </w:rPr>
        <w:t>TECNICO ACCERTATORE</w:t>
      </w:r>
    </w:p>
    <w:p w14:paraId="66C1F231" w14:textId="77777777" w:rsidR="004F7CDB" w:rsidRPr="00247A1D" w:rsidRDefault="004F7CDB">
      <w:pPr>
        <w:jc w:val="both"/>
        <w:rPr>
          <w:rFonts w:asciiTheme="minorHAnsi" w:hAnsiTheme="minorHAnsi" w:cstheme="minorHAnsi"/>
          <w:sz w:val="16"/>
        </w:rPr>
      </w:pPr>
    </w:p>
    <w:p w14:paraId="397523BC" w14:textId="58640711" w:rsidR="004F7CDB" w:rsidRPr="00247A1D" w:rsidRDefault="004F7CDB">
      <w:pPr>
        <w:jc w:val="both"/>
        <w:rPr>
          <w:rFonts w:asciiTheme="minorHAnsi" w:hAnsiTheme="minorHAnsi" w:cstheme="minorHAnsi"/>
        </w:rPr>
      </w:pPr>
      <w:r w:rsidRPr="00247A1D">
        <w:rPr>
          <w:rFonts w:asciiTheme="minorHAnsi" w:hAnsiTheme="minorHAnsi" w:cstheme="minorHAnsi"/>
        </w:rPr>
        <w:t>Il sottoscritto</w:t>
      </w:r>
      <w:r w:rsidR="00844DD6">
        <w:rPr>
          <w:rFonts w:asciiTheme="minorHAnsi" w:hAnsiTheme="minorHAnsi" w:cstheme="minorHAnsi"/>
        </w:rPr>
        <w:t xml:space="preserve"> ………………..</w:t>
      </w:r>
      <w:r w:rsidRPr="00247A1D">
        <w:rPr>
          <w:rFonts w:asciiTheme="minorHAnsi" w:hAnsiTheme="minorHAnsi" w:cstheme="minorHAnsi"/>
        </w:rPr>
        <w:t>..................................................................................</w:t>
      </w:r>
      <w:r w:rsidR="001B6B57">
        <w:rPr>
          <w:rFonts w:asciiTheme="minorHAnsi" w:hAnsiTheme="minorHAnsi" w:cstheme="minorHAnsi"/>
        </w:rPr>
        <w:t>..................................................</w:t>
      </w:r>
      <w:r w:rsidRPr="00247A1D">
        <w:rPr>
          <w:rFonts w:asciiTheme="minorHAnsi" w:hAnsiTheme="minorHAnsi" w:cstheme="minorHAnsi"/>
        </w:rPr>
        <w:t>.................</w:t>
      </w:r>
    </w:p>
    <w:p w14:paraId="5DE8A648" w14:textId="77777777"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nato a .............................................................................. il..........................................</w:t>
      </w:r>
    </w:p>
    <w:tbl>
      <w:tblPr>
        <w:tblW w:w="0" w:type="auto"/>
        <w:tblLayout w:type="fixed"/>
        <w:tblCellMar>
          <w:left w:w="70" w:type="dxa"/>
          <w:right w:w="70" w:type="dxa"/>
        </w:tblCellMar>
        <w:tblLook w:val="0000" w:firstRow="0" w:lastRow="0" w:firstColumn="0" w:lastColumn="0" w:noHBand="0" w:noVBand="0"/>
      </w:tblPr>
      <w:tblGrid>
        <w:gridCol w:w="4181"/>
        <w:gridCol w:w="336"/>
        <w:gridCol w:w="337"/>
        <w:gridCol w:w="337"/>
        <w:gridCol w:w="336"/>
        <w:gridCol w:w="337"/>
        <w:gridCol w:w="337"/>
        <w:gridCol w:w="336"/>
        <w:gridCol w:w="337"/>
        <w:gridCol w:w="337"/>
        <w:gridCol w:w="336"/>
        <w:gridCol w:w="337"/>
        <w:gridCol w:w="337"/>
        <w:gridCol w:w="336"/>
        <w:gridCol w:w="337"/>
        <w:gridCol w:w="337"/>
        <w:gridCol w:w="447"/>
      </w:tblGrid>
      <w:tr w:rsidR="004F7CDB" w:rsidRPr="00247A1D" w14:paraId="175974F2" w14:textId="77777777">
        <w:tc>
          <w:tcPr>
            <w:tcW w:w="4181" w:type="dxa"/>
            <w:shd w:val="clear" w:color="auto" w:fill="auto"/>
          </w:tcPr>
          <w:p w14:paraId="414000D5"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r w:rsidRPr="00247A1D">
              <w:rPr>
                <w:rFonts w:asciiTheme="minorHAnsi" w:hAnsiTheme="minorHAnsi" w:cstheme="minorHAnsi"/>
                <w:sz w:val="20"/>
                <w:szCs w:val="20"/>
              </w:rPr>
              <w:t>codice fiscale</w:t>
            </w:r>
          </w:p>
        </w:tc>
        <w:tc>
          <w:tcPr>
            <w:tcW w:w="336" w:type="dxa"/>
            <w:tcBorders>
              <w:top w:val="single" w:sz="4" w:space="0" w:color="000000"/>
              <w:left w:val="single" w:sz="4" w:space="0" w:color="000000"/>
              <w:bottom w:val="single" w:sz="4" w:space="0" w:color="000000"/>
            </w:tcBorders>
            <w:shd w:val="clear" w:color="auto" w:fill="auto"/>
          </w:tcPr>
          <w:p w14:paraId="4F6CBBB4"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1969B771"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07AF35B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shd w:val="clear" w:color="auto" w:fill="auto"/>
          </w:tcPr>
          <w:p w14:paraId="67AD0BF1"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74B0018D"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1F3878BC"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shd w:val="clear" w:color="auto" w:fill="auto"/>
          </w:tcPr>
          <w:p w14:paraId="547C772C"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45F4B9A3"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58827635"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shd w:val="clear" w:color="auto" w:fill="auto"/>
          </w:tcPr>
          <w:p w14:paraId="1FFDC0D9"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64DC0664"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67EE280E"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shd w:val="clear" w:color="auto" w:fill="auto"/>
          </w:tcPr>
          <w:p w14:paraId="36839959"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719EB343"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shd w:val="clear" w:color="auto" w:fill="auto"/>
          </w:tcPr>
          <w:p w14:paraId="704FF990"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4725FCA1"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r>
    </w:tbl>
    <w:p w14:paraId="5DE83431" w14:textId="2A8856C2"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con studio in ....................</w:t>
      </w:r>
      <w:r w:rsidR="001B6B57">
        <w:rPr>
          <w:rFonts w:asciiTheme="minorHAnsi" w:hAnsiTheme="minorHAnsi" w:cstheme="minorHAnsi"/>
        </w:rPr>
        <w:t>..............................</w:t>
      </w:r>
      <w:r w:rsidRPr="00247A1D">
        <w:rPr>
          <w:rFonts w:asciiTheme="minorHAnsi" w:hAnsiTheme="minorHAnsi" w:cstheme="minorHAnsi"/>
        </w:rPr>
        <w:t>............................... Via/P.zza ..........................</w:t>
      </w:r>
      <w:r w:rsidR="001B6B57">
        <w:rPr>
          <w:rFonts w:asciiTheme="minorHAnsi" w:hAnsiTheme="minorHAnsi" w:cstheme="minorHAnsi"/>
        </w:rPr>
        <w:t>......................</w:t>
      </w:r>
      <w:r w:rsidRPr="00247A1D">
        <w:rPr>
          <w:rFonts w:asciiTheme="minorHAnsi" w:hAnsiTheme="minorHAnsi" w:cstheme="minorHAnsi"/>
        </w:rPr>
        <w:t>............... n......</w:t>
      </w:r>
    </w:p>
    <w:p w14:paraId="30271232" w14:textId="297E1532"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Tel. ........ / ..........</w:t>
      </w:r>
      <w:r w:rsidR="001B6B57">
        <w:rPr>
          <w:rFonts w:asciiTheme="minorHAnsi" w:hAnsiTheme="minorHAnsi" w:cstheme="minorHAnsi"/>
        </w:rPr>
        <w:t>...</w:t>
      </w:r>
      <w:r w:rsidRPr="00247A1D">
        <w:rPr>
          <w:rFonts w:asciiTheme="minorHAnsi" w:hAnsiTheme="minorHAnsi" w:cstheme="minorHAnsi"/>
        </w:rPr>
        <w:t xml:space="preserve">......... </w:t>
      </w:r>
      <w:r w:rsidR="001B6B57">
        <w:rPr>
          <w:rFonts w:asciiTheme="minorHAnsi" w:hAnsiTheme="minorHAnsi" w:cstheme="minorHAnsi"/>
        </w:rPr>
        <w:t xml:space="preserve">Cell. ………………………………………   </w:t>
      </w:r>
      <w:r w:rsidRPr="00247A1D">
        <w:rPr>
          <w:rFonts w:asciiTheme="minorHAnsi" w:hAnsiTheme="minorHAnsi" w:cstheme="minorHAnsi"/>
        </w:rPr>
        <w:t>Fax. ....... / ................... e-mail ..................................................</w:t>
      </w:r>
    </w:p>
    <w:p w14:paraId="65F1CC32" w14:textId="1C636751"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P.E.C. ..................................................................</w:t>
      </w:r>
      <w:r w:rsidR="001B6B57">
        <w:rPr>
          <w:rFonts w:asciiTheme="minorHAnsi" w:hAnsiTheme="minorHAnsi" w:cstheme="minorHAnsi"/>
        </w:rPr>
        <w:t>.............</w:t>
      </w:r>
    </w:p>
    <w:p w14:paraId="3E4E5E7A" w14:textId="5A58C589"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Iscritto all’Albo/Ordine de/i/gli .............</w:t>
      </w:r>
      <w:r w:rsidR="001B6B57">
        <w:rPr>
          <w:rFonts w:asciiTheme="minorHAnsi" w:hAnsiTheme="minorHAnsi" w:cstheme="minorHAnsi"/>
        </w:rPr>
        <w:t>............................</w:t>
      </w:r>
      <w:r w:rsidRPr="00247A1D">
        <w:rPr>
          <w:rFonts w:asciiTheme="minorHAnsi" w:hAnsiTheme="minorHAnsi" w:cstheme="minorHAnsi"/>
        </w:rPr>
        <w:t>.........della provincia di ..............</w:t>
      </w:r>
      <w:r w:rsidR="001B6B57">
        <w:rPr>
          <w:rFonts w:asciiTheme="minorHAnsi" w:hAnsiTheme="minorHAnsi" w:cstheme="minorHAnsi"/>
        </w:rPr>
        <w:t>..................</w:t>
      </w:r>
      <w:r w:rsidRPr="00247A1D">
        <w:rPr>
          <w:rFonts w:asciiTheme="minorHAnsi" w:hAnsiTheme="minorHAnsi" w:cstheme="minorHAnsi"/>
        </w:rPr>
        <w:t>........</w:t>
      </w:r>
      <w:r w:rsidR="006D05DE">
        <w:rPr>
          <w:rFonts w:asciiTheme="minorHAnsi" w:hAnsiTheme="minorHAnsi" w:cstheme="minorHAnsi"/>
        </w:rPr>
        <w:t xml:space="preserve"> </w:t>
      </w:r>
      <w:r w:rsidRPr="00247A1D">
        <w:rPr>
          <w:rFonts w:asciiTheme="minorHAnsi" w:hAnsiTheme="minorHAnsi" w:cstheme="minorHAnsi"/>
        </w:rPr>
        <w:t>al n° ..............</w:t>
      </w:r>
    </w:p>
    <w:p w14:paraId="7C876822" w14:textId="77777777" w:rsidR="004F7CDB" w:rsidRPr="00247A1D" w:rsidRDefault="004F7CDB">
      <w:pPr>
        <w:jc w:val="both"/>
        <w:rPr>
          <w:rFonts w:asciiTheme="minorHAnsi" w:hAnsiTheme="minorHAnsi" w:cstheme="minorHAnsi"/>
        </w:rPr>
      </w:pPr>
    </w:p>
    <w:p w14:paraId="71B2DE27" w14:textId="77777777" w:rsidR="004F7CDB" w:rsidRPr="00247A1D" w:rsidRDefault="004F7CDB">
      <w:pPr>
        <w:jc w:val="both"/>
        <w:rPr>
          <w:rFonts w:asciiTheme="minorHAnsi" w:hAnsiTheme="minorHAnsi" w:cstheme="minorHAnsi"/>
        </w:rPr>
      </w:pPr>
      <w:r w:rsidRPr="00247A1D">
        <w:rPr>
          <w:rFonts w:asciiTheme="minorHAnsi" w:hAnsiTheme="minorHAnsi" w:cstheme="minorHAnsi"/>
          <w:b/>
          <w:bCs/>
        </w:rPr>
        <w:t>consapevole delle sanzioni previste dall’art. 76 del Testo Unico D.P.R. 28/12/2000 n. 445, e della decadenza dei benefici prevista dall’art. 75 del medesimo testo in caso di dichiarazioni false o mendaci, sotto la propria personale responsabilità</w:t>
      </w:r>
    </w:p>
    <w:p w14:paraId="323755D0" w14:textId="77777777" w:rsidR="004F7CDB" w:rsidRPr="00247A1D" w:rsidRDefault="004F7CDB">
      <w:pPr>
        <w:jc w:val="center"/>
        <w:rPr>
          <w:rFonts w:asciiTheme="minorHAnsi" w:hAnsiTheme="minorHAnsi" w:cstheme="minorHAnsi"/>
          <w:bCs/>
        </w:rPr>
      </w:pPr>
      <w:r w:rsidRPr="00247A1D">
        <w:rPr>
          <w:rFonts w:asciiTheme="minorHAnsi" w:hAnsiTheme="minorHAnsi" w:cstheme="minorHAnsi"/>
          <w:b/>
          <w:bCs/>
          <w:sz w:val="24"/>
        </w:rPr>
        <w:t>DICHIARA</w:t>
      </w:r>
    </w:p>
    <w:p w14:paraId="0FE3D1B9" w14:textId="77777777" w:rsidR="004F7CDB" w:rsidRPr="00247A1D" w:rsidRDefault="004F7CDB">
      <w:pPr>
        <w:jc w:val="center"/>
        <w:rPr>
          <w:rFonts w:asciiTheme="minorHAnsi" w:hAnsiTheme="minorHAnsi" w:cstheme="minorHAnsi"/>
        </w:rPr>
      </w:pPr>
      <w:r w:rsidRPr="00247A1D">
        <w:rPr>
          <w:rFonts w:asciiTheme="minorHAnsi" w:hAnsiTheme="minorHAnsi" w:cstheme="minorHAnsi"/>
          <w:bCs/>
        </w:rPr>
        <w:t>(</w:t>
      </w:r>
      <w:r w:rsidRPr="00247A1D">
        <w:rPr>
          <w:rFonts w:asciiTheme="minorHAnsi" w:hAnsiTheme="minorHAnsi" w:cstheme="minorHAnsi"/>
          <w:b/>
          <w:bCs/>
          <w:u w:val="single"/>
        </w:rPr>
        <w:t>compilare in ogni sua parte</w:t>
      </w:r>
      <w:r w:rsidRPr="00247A1D">
        <w:rPr>
          <w:rFonts w:asciiTheme="minorHAnsi" w:hAnsiTheme="minorHAnsi" w:cstheme="minorHAnsi"/>
          <w:bCs/>
        </w:rPr>
        <w:t>)</w:t>
      </w:r>
    </w:p>
    <w:p w14:paraId="31F172C9" w14:textId="46BDD8F3" w:rsidR="004F7CDB" w:rsidRPr="00247A1D" w:rsidRDefault="004F7CDB" w:rsidP="00844DD6">
      <w:pPr>
        <w:pStyle w:val="Corpodeltesto210"/>
        <w:numPr>
          <w:ilvl w:val="0"/>
          <w:numId w:val="3"/>
        </w:numPr>
        <w:tabs>
          <w:tab w:val="clear" w:pos="720"/>
          <w:tab w:val="num" w:pos="363"/>
        </w:tabs>
        <w:spacing w:line="360" w:lineRule="atLeast"/>
        <w:ind w:left="357" w:hanging="357"/>
        <w:rPr>
          <w:rFonts w:asciiTheme="minorHAnsi" w:hAnsiTheme="minorHAnsi" w:cstheme="minorHAnsi"/>
          <w:b w:val="0"/>
          <w:sz w:val="20"/>
          <w:szCs w:val="20"/>
        </w:rPr>
      </w:pPr>
      <w:r w:rsidRPr="00247A1D">
        <w:rPr>
          <w:rFonts w:asciiTheme="minorHAnsi" w:hAnsiTheme="minorHAnsi" w:cstheme="minorHAnsi"/>
          <w:b w:val="0"/>
          <w:sz w:val="20"/>
          <w:szCs w:val="20"/>
        </w:rPr>
        <w:t>Che i dati riportati nella presente istanza sono veritieri e che gli elaborati grafici corrispondono allo stato di fatto</w:t>
      </w:r>
      <w:r w:rsidR="00844DD6">
        <w:rPr>
          <w:rFonts w:asciiTheme="minorHAnsi" w:hAnsiTheme="minorHAnsi" w:cstheme="minorHAnsi"/>
          <w:b w:val="0"/>
          <w:sz w:val="20"/>
          <w:szCs w:val="20"/>
        </w:rPr>
        <w:t>;</w:t>
      </w:r>
    </w:p>
    <w:p w14:paraId="5E3FBBA6" w14:textId="77777777" w:rsidR="004F7CDB" w:rsidRPr="00247A1D" w:rsidRDefault="004F7CDB" w:rsidP="00844DD6">
      <w:pPr>
        <w:pStyle w:val="Corpodeltesto210"/>
        <w:numPr>
          <w:ilvl w:val="0"/>
          <w:numId w:val="3"/>
        </w:numPr>
        <w:tabs>
          <w:tab w:val="clear" w:pos="720"/>
          <w:tab w:val="num" w:pos="363"/>
        </w:tabs>
        <w:spacing w:line="360" w:lineRule="atLeast"/>
        <w:ind w:left="357" w:hanging="357"/>
        <w:rPr>
          <w:rFonts w:asciiTheme="minorHAnsi" w:hAnsiTheme="minorHAnsi" w:cstheme="minorHAnsi"/>
          <w:b w:val="0"/>
          <w:bCs w:val="0"/>
          <w:sz w:val="20"/>
        </w:rPr>
      </w:pPr>
      <w:r w:rsidRPr="00247A1D">
        <w:rPr>
          <w:rFonts w:asciiTheme="minorHAnsi" w:hAnsiTheme="minorHAnsi" w:cstheme="minorHAnsi"/>
          <w:b w:val="0"/>
          <w:sz w:val="20"/>
          <w:szCs w:val="20"/>
        </w:rPr>
        <w:t>Che l’immobile ha la seguente destinazione d’uso: _________________________________________</w:t>
      </w:r>
    </w:p>
    <w:p w14:paraId="796C0DAC" w14:textId="431D67A4" w:rsidR="004F7CDB" w:rsidRPr="006D05DE" w:rsidRDefault="004F7CDB" w:rsidP="006D05DE">
      <w:pPr>
        <w:pStyle w:val="Corpodeltesto210"/>
        <w:numPr>
          <w:ilvl w:val="0"/>
          <w:numId w:val="3"/>
        </w:numPr>
        <w:tabs>
          <w:tab w:val="clear" w:pos="720"/>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tLeast"/>
        <w:ind w:left="705" w:hanging="705"/>
        <w:rPr>
          <w:rFonts w:asciiTheme="minorHAnsi" w:hAnsiTheme="minorHAnsi" w:cstheme="minorHAnsi"/>
          <w:u w:val="single"/>
        </w:rPr>
      </w:pPr>
      <w:r w:rsidRPr="006D05DE">
        <w:rPr>
          <w:rFonts w:asciiTheme="minorHAnsi" w:hAnsiTheme="minorHAnsi" w:cstheme="minorHAnsi"/>
          <w:b w:val="0"/>
          <w:sz w:val="20"/>
          <w:szCs w:val="20"/>
        </w:rPr>
        <w:t xml:space="preserve">Che l’intervento in oggetto ricade in area soggetta a vincolo paesaggistico di cui all’art. 136 del </w:t>
      </w:r>
      <w:proofErr w:type="spellStart"/>
      <w:r w:rsidRPr="006D05DE">
        <w:rPr>
          <w:rFonts w:asciiTheme="minorHAnsi" w:hAnsiTheme="minorHAnsi" w:cstheme="minorHAnsi"/>
          <w:b w:val="0"/>
          <w:sz w:val="20"/>
          <w:szCs w:val="20"/>
        </w:rPr>
        <w:t>D.Lgs.</w:t>
      </w:r>
      <w:proofErr w:type="spellEnd"/>
      <w:r w:rsidRPr="006D05DE">
        <w:rPr>
          <w:rFonts w:asciiTheme="minorHAnsi" w:hAnsiTheme="minorHAnsi" w:cstheme="minorHAnsi"/>
          <w:b w:val="0"/>
          <w:sz w:val="20"/>
          <w:szCs w:val="20"/>
        </w:rPr>
        <w:t xml:space="preserve"> 42/2004 </w:t>
      </w:r>
    </w:p>
    <w:bookmarkStart w:id="0" w:name="Controllo2"/>
    <w:p w14:paraId="41556E14" w14:textId="7BD6DB6C" w:rsidR="004F7CDB" w:rsidRPr="00247A1D" w:rsidRDefault="004F7CDB">
      <w:pPr>
        <w:shd w:val="clear" w:color="auto" w:fill="FFFFFF"/>
        <w:spacing w:line="360" w:lineRule="auto"/>
        <w:ind w:left="709" w:hanging="703"/>
        <w:jc w:val="both"/>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bookmarkEnd w:id="0"/>
      <w:r w:rsidRPr="00247A1D">
        <w:rPr>
          <w:rFonts w:asciiTheme="minorHAnsi" w:hAnsiTheme="minorHAnsi" w:cstheme="minorHAnsi"/>
        </w:rPr>
        <w:tab/>
      </w:r>
      <w:r w:rsidRPr="00247A1D">
        <w:rPr>
          <w:rFonts w:asciiTheme="minorHAnsi" w:hAnsiTheme="minorHAnsi" w:cstheme="minorHAnsi"/>
          <w:b/>
          <w:bCs/>
        </w:rPr>
        <w:t xml:space="preserve">DM </w:t>
      </w:r>
      <w:r w:rsidR="006D05DE">
        <w:rPr>
          <w:rFonts w:asciiTheme="minorHAnsi" w:hAnsiTheme="minorHAnsi" w:cstheme="minorHAnsi"/>
          <w:b/>
          <w:bCs/>
        </w:rPr>
        <w:t>09/02/1976</w:t>
      </w:r>
      <w:r w:rsidRPr="00247A1D">
        <w:rPr>
          <w:rFonts w:asciiTheme="minorHAnsi" w:hAnsiTheme="minorHAnsi" w:cstheme="minorHAnsi"/>
          <w:bCs/>
        </w:rPr>
        <w:t xml:space="preserve"> </w:t>
      </w:r>
      <w:r w:rsidR="006D05DE">
        <w:rPr>
          <w:rFonts w:asciiTheme="minorHAnsi" w:hAnsiTheme="minorHAnsi" w:cstheme="minorHAnsi"/>
          <w:bCs/>
        </w:rPr>
        <w:t>– 9151258 – 90019 AR “Zona del culmine del Pratomagno Aretino”</w:t>
      </w:r>
      <w:r w:rsidRPr="00247A1D">
        <w:rPr>
          <w:rFonts w:asciiTheme="minorHAnsi" w:hAnsiTheme="minorHAnsi" w:cstheme="minorHAnsi"/>
          <w:color w:val="000000"/>
        </w:rPr>
        <w:t>;</w:t>
      </w:r>
    </w:p>
    <w:p w14:paraId="7F759F9E" w14:textId="7A32E960" w:rsidR="004F7CDB" w:rsidRPr="00247A1D" w:rsidRDefault="004F7CDB" w:rsidP="00844DD6">
      <w:pPr>
        <w:pStyle w:val="Corpodeltesto210"/>
        <w:numPr>
          <w:ilvl w:val="0"/>
          <w:numId w:val="3"/>
        </w:numPr>
        <w:tabs>
          <w:tab w:val="clear" w:pos="720"/>
          <w:tab w:val="num" w:pos="366"/>
        </w:tabs>
        <w:spacing w:line="360" w:lineRule="atLeast"/>
        <w:ind w:left="366"/>
        <w:rPr>
          <w:rFonts w:asciiTheme="minorHAnsi" w:hAnsiTheme="minorHAnsi" w:cstheme="minorHAnsi"/>
          <w:u w:val="single"/>
        </w:rPr>
      </w:pPr>
      <w:r w:rsidRPr="00247A1D">
        <w:rPr>
          <w:rFonts w:asciiTheme="minorHAnsi" w:hAnsiTheme="minorHAnsi" w:cstheme="minorHAnsi"/>
          <w:b w:val="0"/>
          <w:sz w:val="20"/>
          <w:szCs w:val="20"/>
        </w:rPr>
        <w:t xml:space="preserve">Che l’intervento in oggetto ricade in area soggetta a vincolo paesaggistico di cui all’art. 142 del </w:t>
      </w:r>
      <w:proofErr w:type="spellStart"/>
      <w:r w:rsidRPr="00247A1D">
        <w:rPr>
          <w:rFonts w:asciiTheme="minorHAnsi" w:hAnsiTheme="minorHAnsi" w:cstheme="minorHAnsi"/>
          <w:b w:val="0"/>
          <w:sz w:val="20"/>
          <w:szCs w:val="20"/>
        </w:rPr>
        <w:t>D.Lgs.</w:t>
      </w:r>
      <w:proofErr w:type="spellEnd"/>
      <w:r w:rsidRPr="00247A1D">
        <w:rPr>
          <w:rFonts w:asciiTheme="minorHAnsi" w:hAnsiTheme="minorHAnsi" w:cstheme="minorHAnsi"/>
          <w:b w:val="0"/>
          <w:sz w:val="20"/>
          <w:szCs w:val="20"/>
        </w:rPr>
        <w:t xml:space="preserve"> 42/2004 e più precisamente: </w:t>
      </w:r>
    </w:p>
    <w:p w14:paraId="5E7979E4" w14:textId="77777777" w:rsidR="004F7CDB" w:rsidRPr="00247A1D" w:rsidRDefault="004F7CDB">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ind w:left="705" w:hanging="705"/>
        <w:rPr>
          <w:rFonts w:asciiTheme="minorHAnsi" w:hAnsiTheme="minorHAnsi" w:cstheme="minorHAnsi"/>
          <w:u w:val="single"/>
        </w:rPr>
      </w:pPr>
    </w:p>
    <w:p w14:paraId="754605A7" w14:textId="4BCDED45" w:rsidR="004F7CDB" w:rsidRPr="00247A1D" w:rsidRDefault="006D05DE" w:rsidP="006D05DE">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uto"/>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004F7CDB" w:rsidRPr="00247A1D">
        <w:rPr>
          <w:rFonts w:asciiTheme="minorHAnsi" w:hAnsiTheme="minorHAnsi" w:cstheme="minorHAnsi"/>
        </w:rPr>
        <w:tab/>
        <w:t xml:space="preserve">lett. </w:t>
      </w:r>
      <w:r w:rsidR="004F7CDB" w:rsidRPr="00247A1D">
        <w:rPr>
          <w:rFonts w:asciiTheme="minorHAnsi" w:hAnsiTheme="minorHAnsi" w:cstheme="minorHAnsi"/>
          <w:i/>
          <w:iCs/>
        </w:rPr>
        <w:t xml:space="preserve">c) </w:t>
      </w:r>
      <w:r w:rsidRPr="006D05DE">
        <w:rPr>
          <w:rFonts w:asciiTheme="minorHAnsi" w:hAnsiTheme="minorHAnsi" w:cstheme="minorHAnsi"/>
        </w:rPr>
        <w:t>i fiumi, i torrenti, i corsi d'acqua iscritti negli elenchi previsti dal testo unico delle disposizioni di legge sulle acque ed impianti elettrici, approvato con</w:t>
      </w:r>
      <w:r>
        <w:rPr>
          <w:rFonts w:asciiTheme="minorHAnsi" w:hAnsiTheme="minorHAnsi" w:cstheme="minorHAnsi"/>
        </w:rPr>
        <w:t xml:space="preserve"> </w:t>
      </w:r>
      <w:hyperlink r:id="rId7" w:history="1">
        <w:r w:rsidRPr="006D05DE">
          <w:rPr>
            <w:rStyle w:val="Collegamentoipertestuale"/>
            <w:rFonts w:asciiTheme="minorHAnsi" w:hAnsiTheme="minorHAnsi" w:cstheme="minorHAnsi"/>
            <w:color w:val="auto"/>
            <w:u w:val="none"/>
          </w:rPr>
          <w:t>regio decreto 11 dicembre 1933, n. 1775</w:t>
        </w:r>
      </w:hyperlink>
      <w:r w:rsidRPr="006D05DE">
        <w:rPr>
          <w:rFonts w:asciiTheme="minorHAnsi" w:hAnsiTheme="minorHAnsi" w:cstheme="minorHAnsi"/>
        </w:rPr>
        <w:t>, e le relative sponde o piedi degli argini per una fascia di 150 metri ciascuna;</w:t>
      </w:r>
    </w:p>
    <w:p w14:paraId="1A53D21A" w14:textId="76495FBC" w:rsidR="004F7CDB" w:rsidRPr="00247A1D" w:rsidRDefault="004F7CDB">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uto"/>
        <w:ind w:left="703" w:hanging="703"/>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 xml:space="preserve">lett. </w:t>
      </w:r>
      <w:r w:rsidRPr="00247A1D">
        <w:rPr>
          <w:rFonts w:asciiTheme="minorHAnsi" w:hAnsiTheme="minorHAnsi" w:cstheme="minorHAnsi"/>
          <w:i/>
          <w:iCs/>
        </w:rPr>
        <w:t xml:space="preserve">d) </w:t>
      </w:r>
      <w:r w:rsidR="006D05DE" w:rsidRPr="006D05DE">
        <w:rPr>
          <w:rFonts w:asciiTheme="minorHAnsi" w:hAnsiTheme="minorHAnsi" w:cstheme="minorHAnsi"/>
        </w:rPr>
        <w:t>le montagne per la parte eccedente 1.600 metri sul livello del mare per la catena alpina e 1.200 metri sul livello del mare per la catena appenninica e per le isole;</w:t>
      </w:r>
    </w:p>
    <w:p w14:paraId="27419420" w14:textId="10BFCA2D" w:rsidR="004F7CDB" w:rsidRPr="00247A1D" w:rsidRDefault="004F7CDB">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uto"/>
        <w:ind w:left="703" w:hanging="703"/>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 xml:space="preserve">lett. </w:t>
      </w:r>
      <w:r w:rsidRPr="00247A1D">
        <w:rPr>
          <w:rFonts w:asciiTheme="minorHAnsi" w:hAnsiTheme="minorHAnsi" w:cstheme="minorHAnsi"/>
          <w:i/>
          <w:iCs/>
        </w:rPr>
        <w:t xml:space="preserve">g) </w:t>
      </w:r>
      <w:r w:rsidR="006D05DE" w:rsidRPr="006D05DE">
        <w:rPr>
          <w:rFonts w:asciiTheme="minorHAnsi" w:hAnsiTheme="minorHAnsi" w:cstheme="minorHAnsi"/>
        </w:rPr>
        <w:t>i territori coperti da foreste e da boschi, ancorché percorsi o danneggiati dal fuoco, e quelli sottoposti a vincolo di rimboschimento</w:t>
      </w:r>
      <w:r w:rsidR="006D05DE">
        <w:rPr>
          <w:rFonts w:asciiTheme="minorHAnsi" w:hAnsiTheme="minorHAnsi" w:cstheme="minorHAnsi"/>
        </w:rPr>
        <w:t>;</w:t>
      </w:r>
    </w:p>
    <w:p w14:paraId="363A1DC0" w14:textId="77777777" w:rsidR="004F7CDB" w:rsidRPr="00247A1D" w:rsidRDefault="004F7CDB">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uto"/>
        <w:ind w:left="703" w:hanging="703"/>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 xml:space="preserve">lett. </w:t>
      </w:r>
      <w:r w:rsidRPr="00247A1D">
        <w:rPr>
          <w:rFonts w:asciiTheme="minorHAnsi" w:hAnsiTheme="minorHAnsi" w:cstheme="minorHAnsi"/>
          <w:i/>
          <w:iCs/>
        </w:rPr>
        <w:t xml:space="preserve">m) </w:t>
      </w:r>
      <w:r w:rsidRPr="00247A1D">
        <w:rPr>
          <w:rFonts w:asciiTheme="minorHAnsi" w:hAnsiTheme="minorHAnsi" w:cstheme="minorHAnsi"/>
        </w:rPr>
        <w:t>Aree di interesse archeologico;</w:t>
      </w:r>
    </w:p>
    <w:p w14:paraId="6A3A437B" w14:textId="77777777" w:rsidR="004F7CDB" w:rsidRPr="00247A1D" w:rsidRDefault="004F7CDB">
      <w:pPr>
        <w:pStyle w:val="Corpodeltesto210"/>
        <w:rPr>
          <w:rFonts w:asciiTheme="minorHAnsi" w:hAnsiTheme="minorHAnsi" w:cstheme="minorHAnsi"/>
          <w:b w:val="0"/>
          <w:sz w:val="20"/>
          <w:szCs w:val="20"/>
        </w:rPr>
      </w:pPr>
    </w:p>
    <w:p w14:paraId="10A26865" w14:textId="636A344C" w:rsidR="004F7CDB" w:rsidRPr="00247A1D" w:rsidRDefault="006D05DE">
      <w:pPr>
        <w:jc w:val="both"/>
        <w:rPr>
          <w:rFonts w:asciiTheme="minorHAnsi" w:hAnsiTheme="minorHAnsi" w:cstheme="minorHAnsi"/>
        </w:rPr>
      </w:pPr>
      <w:r>
        <w:rPr>
          <w:rFonts w:asciiTheme="minorHAnsi" w:hAnsiTheme="minorHAnsi" w:cstheme="minorHAnsi"/>
        </w:rPr>
        <w:t>Luogo e d</w:t>
      </w:r>
      <w:r w:rsidR="004F7CDB" w:rsidRPr="00247A1D">
        <w:rPr>
          <w:rFonts w:asciiTheme="minorHAnsi" w:hAnsiTheme="minorHAnsi" w:cstheme="minorHAnsi"/>
        </w:rPr>
        <w:t xml:space="preserve">ata </w:t>
      </w:r>
      <w:r>
        <w:rPr>
          <w:rFonts w:asciiTheme="minorHAnsi" w:hAnsiTheme="minorHAnsi" w:cstheme="minorHAnsi"/>
        </w:rPr>
        <w:t>……………..</w:t>
      </w:r>
      <w:r w:rsidR="004F7CDB" w:rsidRPr="00247A1D">
        <w:rPr>
          <w:rFonts w:asciiTheme="minorHAnsi" w:hAnsiTheme="minorHAnsi" w:cstheme="minorHAnsi"/>
        </w:rPr>
        <w:t>...................</w:t>
      </w:r>
      <w:r w:rsidR="004F7CDB" w:rsidRPr="00247A1D">
        <w:rPr>
          <w:rFonts w:asciiTheme="minorHAnsi" w:hAnsiTheme="minorHAnsi" w:cstheme="minorHAnsi"/>
        </w:rPr>
        <w:tab/>
      </w:r>
      <w:r w:rsidR="004F7CDB" w:rsidRPr="00247A1D">
        <w:rPr>
          <w:rFonts w:asciiTheme="minorHAnsi" w:hAnsiTheme="minorHAnsi" w:cstheme="minorHAnsi"/>
        </w:rPr>
        <w:tab/>
      </w:r>
      <w:r w:rsidR="004F7CDB" w:rsidRPr="00247A1D">
        <w:rPr>
          <w:rFonts w:asciiTheme="minorHAnsi" w:hAnsiTheme="minorHAnsi" w:cstheme="minorHAnsi"/>
        </w:rPr>
        <w:tab/>
      </w:r>
      <w:r w:rsidR="004F7CDB" w:rsidRPr="00247A1D">
        <w:rPr>
          <w:rFonts w:asciiTheme="minorHAnsi" w:hAnsiTheme="minorHAnsi" w:cstheme="minorHAnsi"/>
        </w:rPr>
        <w:tab/>
      </w:r>
      <w:r w:rsidR="004F7CDB" w:rsidRPr="00247A1D">
        <w:rPr>
          <w:rFonts w:asciiTheme="minorHAnsi" w:hAnsiTheme="minorHAnsi" w:cstheme="minorHAnsi"/>
        </w:rPr>
        <w:tab/>
      </w:r>
      <w:r w:rsidR="004F7CDB" w:rsidRPr="00961C41">
        <w:rPr>
          <w:rFonts w:asciiTheme="minorHAnsi" w:hAnsiTheme="minorHAnsi" w:cstheme="minorHAnsi"/>
          <w:b/>
          <w:bCs/>
        </w:rPr>
        <w:t xml:space="preserve">IL TECNICO </w:t>
      </w:r>
      <w:r w:rsidR="00844DD6">
        <w:rPr>
          <w:rFonts w:asciiTheme="minorHAnsi" w:hAnsiTheme="minorHAnsi" w:cstheme="minorHAnsi"/>
          <w:b/>
          <w:bCs/>
        </w:rPr>
        <w:t>ACCERTATORE</w:t>
      </w:r>
    </w:p>
    <w:p w14:paraId="418BB5D8" w14:textId="77777777" w:rsidR="004F7CDB" w:rsidRPr="00247A1D" w:rsidRDefault="004F7CDB">
      <w:pPr>
        <w:ind w:left="6084" w:firstLine="702"/>
        <w:jc w:val="both"/>
        <w:rPr>
          <w:rFonts w:asciiTheme="minorHAnsi" w:hAnsiTheme="minorHAnsi" w:cstheme="minorHAnsi"/>
        </w:rPr>
      </w:pPr>
      <w:r w:rsidRPr="00247A1D">
        <w:rPr>
          <w:rFonts w:asciiTheme="minorHAnsi" w:hAnsiTheme="minorHAnsi" w:cstheme="minorHAnsi"/>
        </w:rPr>
        <w:t xml:space="preserve">(Timbro e firma) </w:t>
      </w:r>
      <w:r w:rsidRPr="00247A1D">
        <w:rPr>
          <w:rStyle w:val="Caratterenotadichiusura"/>
          <w:rFonts w:asciiTheme="minorHAnsi" w:hAnsiTheme="minorHAnsi" w:cstheme="minorHAnsi"/>
        </w:rPr>
        <w:t xml:space="preserve"> </w:t>
      </w:r>
      <w:r w:rsidRPr="00247A1D">
        <w:rPr>
          <w:rStyle w:val="Caratterenotadichiusura"/>
          <w:rFonts w:asciiTheme="minorHAnsi" w:hAnsiTheme="minorHAnsi" w:cstheme="minorHAnsi"/>
          <w:shd w:val="clear" w:color="auto" w:fill="C0C0C0"/>
        </w:rPr>
        <w:t>3</w:t>
      </w:r>
    </w:p>
    <w:p w14:paraId="615D9567" w14:textId="00ED4086" w:rsidR="004F7CDB" w:rsidRPr="00247A1D" w:rsidRDefault="004F7CDB" w:rsidP="008A04AD">
      <w:pPr>
        <w:ind w:left="5664"/>
        <w:jc w:val="both"/>
        <w:rPr>
          <w:rFonts w:asciiTheme="minorHAnsi" w:hAnsiTheme="minorHAnsi" w:cstheme="minorHAnsi"/>
          <w:b/>
          <w:sz w:val="22"/>
        </w:rPr>
      </w:pPr>
      <w:r w:rsidRPr="00247A1D">
        <w:rPr>
          <w:rFonts w:asciiTheme="minorHAnsi" w:hAnsiTheme="minorHAnsi" w:cstheme="minorHAnsi"/>
        </w:rPr>
        <w:t>_________________________________</w:t>
      </w:r>
    </w:p>
    <w:p w14:paraId="5E398D3F" w14:textId="77777777" w:rsidR="004F7CDB" w:rsidRPr="00247A1D" w:rsidRDefault="004F7CDB">
      <w:pPr>
        <w:pageBreakBefore/>
        <w:rPr>
          <w:rFonts w:asciiTheme="minorHAnsi" w:hAnsiTheme="minorHAnsi" w:cstheme="minorHAnsi"/>
          <w:sz w:val="22"/>
        </w:rPr>
      </w:pPr>
      <w:r w:rsidRPr="00247A1D">
        <w:rPr>
          <w:rFonts w:asciiTheme="minorHAnsi" w:hAnsiTheme="minorHAnsi" w:cstheme="minorHAnsi"/>
          <w:b/>
          <w:sz w:val="22"/>
        </w:rPr>
        <w:lastRenderedPageBreak/>
        <w:t>DOCUMENTAZIONE DA ALLEGARE</w:t>
      </w:r>
    </w:p>
    <w:p w14:paraId="60EC9B40" w14:textId="77777777" w:rsidR="004F7CDB" w:rsidRPr="00247A1D" w:rsidRDefault="004F7CDB">
      <w:pPr>
        <w:pStyle w:val="Titolo8"/>
        <w:keepNext/>
        <w:numPr>
          <w:ilvl w:val="0"/>
          <w:numId w:val="0"/>
        </w:numPr>
        <w:tabs>
          <w:tab w:val="left" w:pos="0"/>
        </w:tabs>
        <w:spacing w:before="0" w:after="0"/>
        <w:rPr>
          <w:rFonts w:asciiTheme="minorHAnsi" w:hAnsiTheme="minorHAnsi" w:cstheme="minorHAnsi"/>
          <w:sz w:val="22"/>
        </w:rPr>
      </w:pPr>
    </w:p>
    <w:p w14:paraId="700CDFA2" w14:textId="77777777" w:rsidR="004F7CDB" w:rsidRPr="00247A1D" w:rsidRDefault="004F7CDB">
      <w:pPr>
        <w:pStyle w:val="Titolo8"/>
        <w:keepNext/>
        <w:numPr>
          <w:ilvl w:val="0"/>
          <w:numId w:val="0"/>
        </w:numPr>
        <w:tabs>
          <w:tab w:val="left" w:pos="0"/>
        </w:tabs>
        <w:spacing w:before="0" w:after="0"/>
        <w:ind w:left="10"/>
        <w:jc w:val="both"/>
        <w:rPr>
          <w:rFonts w:asciiTheme="minorHAnsi" w:hAnsiTheme="minorHAnsi" w:cstheme="minorHAnsi"/>
          <w:b/>
          <w:bCs/>
          <w:sz w:val="20"/>
          <w:szCs w:val="20"/>
        </w:rPr>
      </w:pPr>
      <w:r w:rsidRPr="00247A1D">
        <w:rPr>
          <w:rFonts w:asciiTheme="minorHAnsi" w:hAnsiTheme="minorHAnsi" w:cstheme="minorHAnsi"/>
          <w:sz w:val="20"/>
          <w:szCs w:val="20"/>
        </w:rPr>
        <w:t>Alla presente richiesta, da presentare</w:t>
      </w:r>
    </w:p>
    <w:p w14:paraId="579D7DFA" w14:textId="34C5BB2C" w:rsidR="004F7CDB" w:rsidRPr="00247A1D" w:rsidRDefault="004F7CDB">
      <w:pPr>
        <w:pStyle w:val="Titolo8"/>
        <w:tabs>
          <w:tab w:val="left" w:pos="0"/>
        </w:tabs>
        <w:spacing w:before="0" w:after="0"/>
        <w:ind w:left="10" w:firstLine="0"/>
        <w:jc w:val="both"/>
        <w:rPr>
          <w:rFonts w:asciiTheme="minorHAnsi" w:hAnsiTheme="minorHAnsi" w:cstheme="minorHAnsi"/>
          <w:sz w:val="20"/>
          <w:szCs w:val="20"/>
        </w:rPr>
      </w:pPr>
      <w:r w:rsidRPr="00247A1D">
        <w:rPr>
          <w:rFonts w:asciiTheme="minorHAnsi" w:hAnsiTheme="minorHAnsi" w:cstheme="minorHAnsi"/>
          <w:b/>
          <w:bCs/>
          <w:u w:val="single"/>
        </w:rPr>
        <w:t>in formato digitale</w:t>
      </w:r>
      <w:r w:rsidRPr="00247A1D">
        <w:rPr>
          <w:rFonts w:asciiTheme="minorHAnsi" w:hAnsiTheme="minorHAnsi" w:cstheme="minorHAnsi"/>
          <w:b/>
          <w:bCs/>
          <w:sz w:val="20"/>
          <w:szCs w:val="20"/>
          <w:u w:val="single"/>
        </w:rPr>
        <w:t xml:space="preserve">: tramite PEC con elaborati in formato .pdf firmati </w:t>
      </w:r>
      <w:r w:rsidR="008A04AD">
        <w:rPr>
          <w:rFonts w:asciiTheme="minorHAnsi" w:hAnsiTheme="minorHAnsi" w:cstheme="minorHAnsi"/>
          <w:b/>
          <w:bCs/>
          <w:sz w:val="20"/>
          <w:szCs w:val="20"/>
          <w:u w:val="single"/>
        </w:rPr>
        <w:t>(</w:t>
      </w:r>
      <w:proofErr w:type="spellStart"/>
      <w:r w:rsidR="008A04AD">
        <w:rPr>
          <w:rFonts w:asciiTheme="minorHAnsi" w:hAnsiTheme="minorHAnsi" w:cstheme="minorHAnsi"/>
          <w:b/>
          <w:bCs/>
          <w:sz w:val="20"/>
          <w:szCs w:val="20"/>
          <w:u w:val="single"/>
        </w:rPr>
        <w:t>Cades</w:t>
      </w:r>
      <w:proofErr w:type="spellEnd"/>
      <w:r w:rsidR="008A04AD">
        <w:rPr>
          <w:rFonts w:asciiTheme="minorHAnsi" w:hAnsiTheme="minorHAnsi" w:cstheme="minorHAnsi"/>
          <w:b/>
          <w:bCs/>
          <w:sz w:val="20"/>
          <w:szCs w:val="20"/>
          <w:u w:val="single"/>
        </w:rPr>
        <w:t xml:space="preserve"> o </w:t>
      </w:r>
      <w:proofErr w:type="spellStart"/>
      <w:r w:rsidR="008A04AD">
        <w:rPr>
          <w:rFonts w:asciiTheme="minorHAnsi" w:hAnsiTheme="minorHAnsi" w:cstheme="minorHAnsi"/>
          <w:b/>
          <w:bCs/>
          <w:sz w:val="20"/>
          <w:szCs w:val="20"/>
          <w:u w:val="single"/>
        </w:rPr>
        <w:t>Pades</w:t>
      </w:r>
      <w:proofErr w:type="spellEnd"/>
      <w:r w:rsidR="008A04AD">
        <w:rPr>
          <w:rFonts w:asciiTheme="minorHAnsi" w:hAnsiTheme="minorHAnsi" w:cstheme="minorHAnsi"/>
          <w:b/>
          <w:bCs/>
          <w:sz w:val="20"/>
          <w:szCs w:val="20"/>
          <w:u w:val="single"/>
        </w:rPr>
        <w:t xml:space="preserve">) </w:t>
      </w:r>
      <w:r w:rsidRPr="00247A1D">
        <w:rPr>
          <w:rFonts w:asciiTheme="minorHAnsi" w:hAnsiTheme="minorHAnsi" w:cstheme="minorHAnsi"/>
          <w:b/>
          <w:bCs/>
          <w:sz w:val="20"/>
          <w:szCs w:val="20"/>
          <w:u w:val="single"/>
        </w:rPr>
        <w:t xml:space="preserve">con firma elettronica o scansionati con firma autografa </w:t>
      </w:r>
    </w:p>
    <w:p w14:paraId="4FF6B949" w14:textId="32030032" w:rsidR="004F7CDB" w:rsidRPr="00247A1D" w:rsidRDefault="004F7CDB">
      <w:pPr>
        <w:pStyle w:val="Titolo8"/>
        <w:tabs>
          <w:tab w:val="left" w:pos="0"/>
        </w:tabs>
        <w:spacing w:before="0" w:after="0"/>
        <w:ind w:left="10" w:firstLine="0"/>
        <w:jc w:val="both"/>
        <w:rPr>
          <w:rFonts w:asciiTheme="minorHAnsi" w:hAnsiTheme="minorHAnsi" w:cstheme="minorHAnsi"/>
          <w:sz w:val="22"/>
        </w:rPr>
      </w:pPr>
      <w:r w:rsidRPr="00247A1D">
        <w:rPr>
          <w:rFonts w:asciiTheme="minorHAnsi" w:hAnsiTheme="minorHAnsi" w:cstheme="minorHAnsi"/>
          <w:sz w:val="20"/>
          <w:szCs w:val="20"/>
        </w:rPr>
        <w:t xml:space="preserve">deve essere allegata la seguente documentazione, essenziale per la valutazione dell’intervento: </w:t>
      </w:r>
    </w:p>
    <w:bookmarkStart w:id="1" w:name="Controllo3"/>
    <w:p w14:paraId="7055061C" w14:textId="29B30CD7" w:rsidR="004F7CDB" w:rsidRDefault="004F7CDB">
      <w:pPr>
        <w:jc w:val="both"/>
        <w:rPr>
          <w:rFonts w:asciiTheme="minorHAnsi" w:hAnsiTheme="minorHAnsi" w:cstheme="minorHAnsi"/>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bookmarkEnd w:id="1"/>
      <w:r w:rsidRPr="00247A1D">
        <w:rPr>
          <w:rFonts w:asciiTheme="minorHAnsi" w:hAnsiTheme="minorHAnsi" w:cstheme="minorHAnsi"/>
        </w:rPr>
        <w:tab/>
      </w:r>
      <w:r w:rsidR="008A04AD">
        <w:rPr>
          <w:rFonts w:asciiTheme="minorHAnsi" w:hAnsiTheme="minorHAnsi" w:cstheme="minorHAnsi"/>
        </w:rPr>
        <w:t xml:space="preserve">Attestazione di versamento dell’imposta di bollo (n. 2 x € 16,00 </w:t>
      </w:r>
      <w:proofErr w:type="spellStart"/>
      <w:r w:rsidR="008A04AD">
        <w:rPr>
          <w:rFonts w:asciiTheme="minorHAnsi" w:hAnsiTheme="minorHAnsi" w:cstheme="minorHAnsi"/>
        </w:rPr>
        <w:t>cad</w:t>
      </w:r>
      <w:proofErr w:type="spellEnd"/>
      <w:r w:rsidR="008A04AD">
        <w:rPr>
          <w:rFonts w:asciiTheme="minorHAnsi" w:hAnsiTheme="minorHAnsi" w:cstheme="minorHAnsi"/>
        </w:rPr>
        <w:t>)</w:t>
      </w:r>
      <w:r w:rsidRPr="00247A1D">
        <w:rPr>
          <w:rFonts w:asciiTheme="minorHAnsi" w:hAnsiTheme="minorHAnsi" w:cstheme="minorHAnsi"/>
        </w:rPr>
        <w:t>;</w:t>
      </w:r>
    </w:p>
    <w:p w14:paraId="39C3FEA8" w14:textId="77777777" w:rsidR="008A04AD" w:rsidRPr="008A04AD" w:rsidRDefault="008A04AD">
      <w:pPr>
        <w:jc w:val="both"/>
        <w:rPr>
          <w:rFonts w:asciiTheme="minorHAnsi" w:hAnsiTheme="minorHAnsi" w:cstheme="minorHAnsi"/>
          <w:sz w:val="10"/>
          <w:szCs w:val="10"/>
        </w:rPr>
      </w:pPr>
    </w:p>
    <w:p w14:paraId="1DC33F68" w14:textId="77777777" w:rsidR="008A04AD" w:rsidRPr="00247A1D" w:rsidRDefault="008A04AD" w:rsidP="008A04AD">
      <w:pPr>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Relazione tecnica illustrativa;</w:t>
      </w:r>
    </w:p>
    <w:p w14:paraId="08D852E4" w14:textId="77777777" w:rsidR="004F7CDB" w:rsidRPr="00247A1D" w:rsidRDefault="004F7CDB">
      <w:pPr>
        <w:jc w:val="both"/>
        <w:rPr>
          <w:rFonts w:asciiTheme="minorHAnsi" w:hAnsiTheme="minorHAnsi" w:cstheme="minorHAnsi"/>
          <w:sz w:val="10"/>
          <w:szCs w:val="10"/>
        </w:rPr>
      </w:pPr>
    </w:p>
    <w:p w14:paraId="6DF0ABE6" w14:textId="019A7FCE" w:rsidR="004F7CDB" w:rsidRDefault="004F7CDB">
      <w:pPr>
        <w:pStyle w:val="L"/>
        <w:spacing w:line="240" w:lineRule="auto"/>
        <w:ind w:left="705" w:hanging="705"/>
        <w:jc w:val="both"/>
        <w:rPr>
          <w:rFonts w:asciiTheme="minorHAnsi" w:hAnsiTheme="minorHAnsi" w:cstheme="minorHAnsi"/>
          <w:spacing w:val="0"/>
          <w:sz w:val="20"/>
          <w:szCs w:val="20"/>
        </w:rPr>
      </w:pPr>
      <w:r w:rsidRPr="00247A1D">
        <w:rPr>
          <w:rFonts w:asciiTheme="minorHAnsi" w:hAnsiTheme="minorHAnsi" w:cstheme="minorHAnsi"/>
          <w:sz w:val="20"/>
          <w:szCs w:val="20"/>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sz w:val="20"/>
          <w:szCs w:val="20"/>
        </w:rPr>
      </w:r>
      <w:r w:rsidRPr="00247A1D">
        <w:rPr>
          <w:rFonts w:asciiTheme="minorHAnsi" w:hAnsiTheme="minorHAnsi" w:cstheme="minorHAnsi"/>
          <w:sz w:val="20"/>
          <w:szCs w:val="20"/>
        </w:rPr>
        <w:fldChar w:fldCharType="separate"/>
      </w:r>
      <w:r w:rsidRPr="00247A1D">
        <w:rPr>
          <w:rFonts w:asciiTheme="minorHAnsi" w:hAnsiTheme="minorHAnsi" w:cstheme="minorHAnsi"/>
          <w:sz w:val="20"/>
          <w:szCs w:val="20"/>
        </w:rPr>
        <w:fldChar w:fldCharType="end"/>
      </w:r>
      <w:r w:rsidRPr="00247A1D">
        <w:rPr>
          <w:rFonts w:asciiTheme="minorHAnsi" w:hAnsiTheme="minorHAnsi" w:cstheme="minorHAnsi"/>
          <w:sz w:val="20"/>
          <w:szCs w:val="20"/>
        </w:rPr>
        <w:tab/>
        <w:t>Fotocopia dei documenti di identità in corso di validità del richiedente e del tecnico abilitato</w:t>
      </w:r>
      <w:r w:rsidRPr="00247A1D">
        <w:rPr>
          <w:rFonts w:asciiTheme="minorHAnsi" w:hAnsiTheme="minorHAnsi" w:cstheme="minorHAnsi"/>
          <w:spacing w:val="0"/>
          <w:sz w:val="20"/>
          <w:szCs w:val="20"/>
        </w:rPr>
        <w:t>;</w:t>
      </w:r>
    </w:p>
    <w:p w14:paraId="25AC535F" w14:textId="77777777" w:rsidR="00646300" w:rsidRPr="00247A1D" w:rsidRDefault="00646300">
      <w:pPr>
        <w:pStyle w:val="L"/>
        <w:spacing w:line="240" w:lineRule="auto"/>
        <w:ind w:left="705" w:hanging="705"/>
        <w:jc w:val="both"/>
        <w:rPr>
          <w:rFonts w:asciiTheme="minorHAnsi" w:hAnsiTheme="minorHAnsi" w:cstheme="minorHAnsi"/>
          <w:sz w:val="10"/>
          <w:szCs w:val="10"/>
        </w:rPr>
      </w:pPr>
    </w:p>
    <w:p w14:paraId="17144BF4" w14:textId="1152058C" w:rsidR="00646300" w:rsidRDefault="00646300" w:rsidP="00646300">
      <w:pPr>
        <w:pStyle w:val="L"/>
        <w:spacing w:line="240" w:lineRule="auto"/>
        <w:ind w:left="705" w:hanging="705"/>
        <w:jc w:val="both"/>
        <w:rPr>
          <w:rFonts w:asciiTheme="minorHAnsi" w:hAnsiTheme="minorHAnsi" w:cstheme="minorHAnsi"/>
          <w:spacing w:val="0"/>
          <w:sz w:val="20"/>
          <w:szCs w:val="20"/>
        </w:rPr>
      </w:pPr>
      <w:r w:rsidRPr="00247A1D">
        <w:rPr>
          <w:rFonts w:asciiTheme="minorHAnsi" w:hAnsiTheme="minorHAnsi" w:cstheme="minorHAnsi"/>
          <w:sz w:val="20"/>
          <w:szCs w:val="20"/>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sz w:val="20"/>
          <w:szCs w:val="20"/>
        </w:rPr>
      </w:r>
      <w:r w:rsidRPr="00247A1D">
        <w:rPr>
          <w:rFonts w:asciiTheme="minorHAnsi" w:hAnsiTheme="minorHAnsi" w:cstheme="minorHAnsi"/>
          <w:sz w:val="20"/>
          <w:szCs w:val="20"/>
        </w:rPr>
        <w:fldChar w:fldCharType="separate"/>
      </w:r>
      <w:r w:rsidRPr="00247A1D">
        <w:rPr>
          <w:rFonts w:asciiTheme="minorHAnsi" w:hAnsiTheme="minorHAnsi" w:cstheme="minorHAnsi"/>
          <w:sz w:val="20"/>
          <w:szCs w:val="20"/>
        </w:rPr>
        <w:fldChar w:fldCharType="end"/>
      </w:r>
      <w:r w:rsidRPr="00247A1D">
        <w:rPr>
          <w:rFonts w:asciiTheme="minorHAnsi" w:hAnsiTheme="minorHAnsi" w:cstheme="minorHAnsi"/>
          <w:sz w:val="20"/>
          <w:szCs w:val="20"/>
        </w:rPr>
        <w:tab/>
      </w:r>
      <w:r w:rsidRPr="00646300">
        <w:rPr>
          <w:rFonts w:asciiTheme="minorHAnsi" w:hAnsiTheme="minorHAnsi" w:cstheme="minorHAnsi"/>
          <w:sz w:val="20"/>
          <w:szCs w:val="20"/>
        </w:rPr>
        <w:t>Planimetria generale dell’area di pertinenza nello stato attuale e nello stato legittimo in scala non inferiore a 1:200</w:t>
      </w:r>
    </w:p>
    <w:p w14:paraId="2E16C001" w14:textId="31CD34D6" w:rsidR="00646300" w:rsidRDefault="00646300">
      <w:pPr>
        <w:jc w:val="both"/>
        <w:rPr>
          <w:rFonts w:asciiTheme="minorHAnsi" w:hAnsiTheme="minorHAnsi" w:cstheme="minorHAnsi"/>
          <w:sz w:val="10"/>
          <w:szCs w:val="10"/>
        </w:rPr>
      </w:pPr>
    </w:p>
    <w:p w14:paraId="77B1173B" w14:textId="77777777" w:rsidR="0016646B" w:rsidRDefault="00646300" w:rsidP="0016646B">
      <w:pPr>
        <w:pStyle w:val="L"/>
        <w:spacing w:line="240" w:lineRule="auto"/>
        <w:ind w:left="705" w:hanging="705"/>
        <w:jc w:val="both"/>
        <w:rPr>
          <w:rFonts w:asciiTheme="minorHAnsi" w:hAnsiTheme="minorHAnsi" w:cstheme="minorHAnsi"/>
          <w:sz w:val="20"/>
          <w:szCs w:val="20"/>
        </w:rPr>
      </w:pPr>
      <w:r w:rsidRPr="00247A1D">
        <w:rPr>
          <w:rFonts w:asciiTheme="minorHAnsi" w:hAnsiTheme="minorHAnsi" w:cstheme="minorHAnsi"/>
          <w:sz w:val="20"/>
          <w:szCs w:val="20"/>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sz w:val="20"/>
          <w:szCs w:val="20"/>
        </w:rPr>
      </w:r>
      <w:r w:rsidRPr="00247A1D">
        <w:rPr>
          <w:rFonts w:asciiTheme="minorHAnsi" w:hAnsiTheme="minorHAnsi" w:cstheme="minorHAnsi"/>
          <w:sz w:val="20"/>
          <w:szCs w:val="20"/>
        </w:rPr>
        <w:fldChar w:fldCharType="separate"/>
      </w:r>
      <w:r w:rsidRPr="00247A1D">
        <w:rPr>
          <w:rFonts w:asciiTheme="minorHAnsi" w:hAnsiTheme="minorHAnsi" w:cstheme="minorHAnsi"/>
          <w:sz w:val="20"/>
          <w:szCs w:val="20"/>
        </w:rPr>
        <w:fldChar w:fldCharType="end"/>
      </w:r>
      <w:r w:rsidRPr="00247A1D">
        <w:rPr>
          <w:rFonts w:asciiTheme="minorHAnsi" w:hAnsiTheme="minorHAnsi" w:cstheme="minorHAnsi"/>
          <w:sz w:val="20"/>
          <w:szCs w:val="20"/>
        </w:rPr>
        <w:tab/>
      </w:r>
      <w:r w:rsidR="0016646B" w:rsidRPr="0016646B">
        <w:rPr>
          <w:rFonts w:asciiTheme="minorHAnsi" w:hAnsiTheme="minorHAnsi" w:cstheme="minorHAnsi"/>
          <w:sz w:val="20"/>
          <w:szCs w:val="20"/>
        </w:rPr>
        <w:t>Piante di ciascun piano dell’opera, dello stato attuale e di quello legittimo, quando non siano identiche tra loro, dettagliatamente quotate</w:t>
      </w:r>
    </w:p>
    <w:p w14:paraId="19702305" w14:textId="553BF19E" w:rsidR="004F7CDB" w:rsidRPr="00247A1D" w:rsidRDefault="004F7CDB" w:rsidP="0016646B">
      <w:pPr>
        <w:pStyle w:val="L"/>
        <w:spacing w:line="240" w:lineRule="auto"/>
        <w:ind w:left="705" w:hanging="705"/>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Elaborati grafici relativi allo stato attual</w:t>
      </w:r>
      <w:r w:rsidR="00646300">
        <w:rPr>
          <w:rFonts w:asciiTheme="minorHAnsi" w:hAnsiTheme="minorHAnsi" w:cstheme="minorHAnsi"/>
        </w:rPr>
        <w:t xml:space="preserve">e e di quello legittimo </w:t>
      </w:r>
      <w:r w:rsidRPr="00247A1D">
        <w:rPr>
          <w:rFonts w:asciiTheme="minorHAnsi" w:hAnsiTheme="minorHAnsi" w:cstheme="minorHAnsi"/>
        </w:rPr>
        <w:t xml:space="preserve">dell’immobile oggetto di </w:t>
      </w:r>
      <w:r w:rsidR="00646300">
        <w:rPr>
          <w:rFonts w:asciiTheme="minorHAnsi" w:hAnsiTheme="minorHAnsi" w:cstheme="minorHAnsi"/>
        </w:rPr>
        <w:t>accertamento</w:t>
      </w:r>
      <w:r w:rsidRPr="00247A1D">
        <w:rPr>
          <w:rFonts w:asciiTheme="minorHAnsi" w:hAnsiTheme="minorHAnsi" w:cstheme="minorHAnsi"/>
        </w:rPr>
        <w:t>, quotati in scala 1:100;</w:t>
      </w:r>
      <w:r w:rsidR="008A04AD">
        <w:rPr>
          <w:rFonts w:asciiTheme="minorHAnsi" w:hAnsiTheme="minorHAnsi" w:cstheme="minorHAnsi"/>
        </w:rPr>
        <w:t xml:space="preserve"> gli elaborati dovranno essere in formato standard A/3 e/o A/4.</w:t>
      </w:r>
    </w:p>
    <w:p w14:paraId="7DFC3E98" w14:textId="77777777" w:rsidR="004F7CDB" w:rsidRPr="00247A1D" w:rsidRDefault="004F7CDB">
      <w:pPr>
        <w:jc w:val="both"/>
        <w:rPr>
          <w:rFonts w:asciiTheme="minorHAnsi" w:hAnsiTheme="minorHAnsi" w:cstheme="minorHAnsi"/>
          <w:sz w:val="10"/>
          <w:szCs w:val="10"/>
        </w:rPr>
      </w:pPr>
    </w:p>
    <w:p w14:paraId="50FA4DDF" w14:textId="35EBFDD0" w:rsidR="004F7CDB" w:rsidRPr="00247A1D" w:rsidRDefault="004F7CDB">
      <w:pPr>
        <w:ind w:left="705" w:hanging="705"/>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r>
      <w:r w:rsidR="0016646B" w:rsidRPr="0016646B">
        <w:rPr>
          <w:rFonts w:asciiTheme="minorHAnsi" w:hAnsiTheme="minorHAnsi" w:cstheme="minorHAnsi"/>
        </w:rPr>
        <w:t>Sezione trasversale ed una longitudinale del fabbricato nello stato attuale e nello stato legittimo, nella stessa scala delle piante, opportunamente quotate</w:t>
      </w:r>
    </w:p>
    <w:p w14:paraId="2D8A3935" w14:textId="77777777" w:rsidR="004F7CDB" w:rsidRPr="00247A1D" w:rsidRDefault="004F7CDB">
      <w:pPr>
        <w:jc w:val="both"/>
        <w:rPr>
          <w:rFonts w:asciiTheme="minorHAnsi" w:hAnsiTheme="minorHAnsi" w:cstheme="minorHAnsi"/>
          <w:sz w:val="10"/>
          <w:szCs w:val="10"/>
        </w:rPr>
      </w:pPr>
    </w:p>
    <w:p w14:paraId="2AC16DE3" w14:textId="69E96365" w:rsidR="004F7CDB" w:rsidRPr="00247A1D" w:rsidRDefault="004F7CDB">
      <w:pPr>
        <w:ind w:left="705" w:hanging="705"/>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r>
      <w:r w:rsidR="0016646B" w:rsidRPr="0016646B">
        <w:rPr>
          <w:rFonts w:asciiTheme="minorHAnsi" w:hAnsiTheme="minorHAnsi" w:cstheme="minorHAnsi"/>
        </w:rPr>
        <w:t>Prospetti dello stato attuale e di quello legittimo di tutte le facciate</w:t>
      </w:r>
      <w:r w:rsidRPr="00247A1D">
        <w:rPr>
          <w:rFonts w:asciiTheme="minorHAnsi" w:hAnsiTheme="minorHAnsi" w:cstheme="minorHAnsi"/>
        </w:rPr>
        <w:t>;</w:t>
      </w:r>
    </w:p>
    <w:p w14:paraId="59A169D1" w14:textId="118DE535" w:rsidR="004F7CDB" w:rsidRDefault="004F7CDB">
      <w:pPr>
        <w:jc w:val="both"/>
        <w:rPr>
          <w:rFonts w:asciiTheme="minorHAnsi" w:hAnsiTheme="minorHAnsi" w:cstheme="minorHAnsi"/>
          <w:sz w:val="10"/>
          <w:szCs w:val="10"/>
        </w:rPr>
      </w:pPr>
    </w:p>
    <w:p w14:paraId="373E4A01" w14:textId="297089D5" w:rsidR="0016646B" w:rsidRDefault="0016646B" w:rsidP="0016646B">
      <w:pPr>
        <w:ind w:left="705" w:hanging="705"/>
        <w:jc w:val="both"/>
        <w:rPr>
          <w:rFonts w:asciiTheme="minorHAnsi" w:hAnsiTheme="minorHAnsi" w:cstheme="minorHAnsi"/>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r>
      <w:r>
        <w:rPr>
          <w:rFonts w:asciiTheme="minorHAnsi" w:hAnsiTheme="minorHAnsi" w:cstheme="minorHAnsi"/>
        </w:rPr>
        <w:t>Eventuali</w:t>
      </w:r>
      <w:r w:rsidRPr="0016646B">
        <w:rPr>
          <w:rFonts w:asciiTheme="minorHAnsi" w:hAnsiTheme="minorHAnsi" w:cstheme="minorHAnsi"/>
        </w:rPr>
        <w:t xml:space="preserve"> dettagli rappresentanti in scala idonea (1:50 o 1:20) i principali elementi architettonici, decorativi e strutturali</w:t>
      </w:r>
      <w:r w:rsidRPr="00247A1D">
        <w:rPr>
          <w:rFonts w:asciiTheme="minorHAnsi" w:hAnsiTheme="minorHAnsi" w:cstheme="minorHAnsi"/>
        </w:rPr>
        <w:t>;</w:t>
      </w:r>
    </w:p>
    <w:p w14:paraId="0F18746A" w14:textId="77777777" w:rsidR="0016646B" w:rsidRDefault="0016646B" w:rsidP="0016646B">
      <w:pPr>
        <w:jc w:val="both"/>
        <w:rPr>
          <w:rFonts w:asciiTheme="minorHAnsi" w:hAnsiTheme="minorHAnsi" w:cstheme="minorHAnsi"/>
          <w:sz w:val="10"/>
          <w:szCs w:val="10"/>
        </w:rPr>
      </w:pPr>
    </w:p>
    <w:bookmarkStart w:id="2" w:name="_Hlk198215497"/>
    <w:p w14:paraId="3836AE72" w14:textId="55573429" w:rsidR="0016646B" w:rsidRDefault="0016646B" w:rsidP="0016646B">
      <w:pPr>
        <w:pStyle w:val="L"/>
        <w:spacing w:line="240" w:lineRule="auto"/>
        <w:ind w:left="705" w:hanging="705"/>
        <w:jc w:val="both"/>
        <w:rPr>
          <w:rFonts w:asciiTheme="minorHAnsi" w:hAnsiTheme="minorHAnsi" w:cstheme="minorHAnsi"/>
          <w:sz w:val="20"/>
          <w:szCs w:val="20"/>
        </w:rPr>
      </w:pPr>
      <w:r w:rsidRPr="00247A1D">
        <w:rPr>
          <w:rFonts w:asciiTheme="minorHAnsi" w:hAnsiTheme="minorHAnsi" w:cstheme="minorHAnsi"/>
          <w:sz w:val="20"/>
          <w:szCs w:val="20"/>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sz w:val="20"/>
          <w:szCs w:val="20"/>
        </w:rPr>
      </w:r>
      <w:r w:rsidRPr="00247A1D">
        <w:rPr>
          <w:rFonts w:asciiTheme="minorHAnsi" w:hAnsiTheme="minorHAnsi" w:cstheme="minorHAnsi"/>
          <w:sz w:val="20"/>
          <w:szCs w:val="20"/>
        </w:rPr>
        <w:fldChar w:fldCharType="separate"/>
      </w:r>
      <w:r w:rsidRPr="00247A1D">
        <w:rPr>
          <w:rFonts w:asciiTheme="minorHAnsi" w:hAnsiTheme="minorHAnsi" w:cstheme="minorHAnsi"/>
          <w:sz w:val="20"/>
          <w:szCs w:val="20"/>
        </w:rPr>
        <w:fldChar w:fldCharType="end"/>
      </w:r>
      <w:r w:rsidRPr="00247A1D">
        <w:rPr>
          <w:rFonts w:asciiTheme="minorHAnsi" w:hAnsiTheme="minorHAnsi" w:cstheme="minorHAnsi"/>
          <w:sz w:val="20"/>
          <w:szCs w:val="20"/>
        </w:rPr>
        <w:tab/>
      </w:r>
      <w:r w:rsidRPr="0016646B">
        <w:rPr>
          <w:rFonts w:asciiTheme="minorHAnsi" w:hAnsiTheme="minorHAnsi" w:cstheme="minorHAnsi"/>
          <w:sz w:val="20"/>
          <w:szCs w:val="20"/>
        </w:rPr>
        <w:t>Sezioni ambientali schematiche dello stato attuale e di quello legittimo</w:t>
      </w:r>
    </w:p>
    <w:bookmarkEnd w:id="2"/>
    <w:p w14:paraId="7D6343E5" w14:textId="77777777" w:rsidR="0016646B" w:rsidRDefault="0016646B" w:rsidP="0016646B">
      <w:pPr>
        <w:ind w:left="705" w:hanging="705"/>
        <w:jc w:val="both"/>
        <w:rPr>
          <w:rFonts w:asciiTheme="minorHAnsi" w:hAnsiTheme="minorHAnsi" w:cstheme="minorHAnsi"/>
          <w:sz w:val="10"/>
          <w:szCs w:val="10"/>
        </w:rPr>
      </w:pPr>
    </w:p>
    <w:p w14:paraId="6430AC96" w14:textId="77777777" w:rsidR="0016646B" w:rsidRDefault="0016646B" w:rsidP="0016646B">
      <w:pPr>
        <w:pStyle w:val="L"/>
        <w:spacing w:line="240" w:lineRule="auto"/>
        <w:ind w:left="705" w:hanging="705"/>
        <w:jc w:val="both"/>
        <w:rPr>
          <w:rFonts w:asciiTheme="minorHAnsi" w:hAnsiTheme="minorHAnsi" w:cstheme="minorHAnsi"/>
          <w:sz w:val="20"/>
          <w:szCs w:val="20"/>
        </w:rPr>
      </w:pPr>
      <w:r w:rsidRPr="00247A1D">
        <w:rPr>
          <w:rFonts w:asciiTheme="minorHAnsi" w:hAnsiTheme="minorHAnsi" w:cstheme="minorHAnsi"/>
          <w:sz w:val="20"/>
          <w:szCs w:val="20"/>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sz w:val="20"/>
          <w:szCs w:val="20"/>
        </w:rPr>
      </w:r>
      <w:r w:rsidRPr="00247A1D">
        <w:rPr>
          <w:rFonts w:asciiTheme="minorHAnsi" w:hAnsiTheme="minorHAnsi" w:cstheme="minorHAnsi"/>
          <w:sz w:val="20"/>
          <w:szCs w:val="20"/>
        </w:rPr>
        <w:fldChar w:fldCharType="separate"/>
      </w:r>
      <w:r w:rsidRPr="00247A1D">
        <w:rPr>
          <w:rFonts w:asciiTheme="minorHAnsi" w:hAnsiTheme="minorHAnsi" w:cstheme="minorHAnsi"/>
          <w:sz w:val="20"/>
          <w:szCs w:val="20"/>
        </w:rPr>
        <w:fldChar w:fldCharType="end"/>
      </w:r>
      <w:r w:rsidRPr="00247A1D">
        <w:rPr>
          <w:rFonts w:asciiTheme="minorHAnsi" w:hAnsiTheme="minorHAnsi" w:cstheme="minorHAnsi"/>
          <w:sz w:val="20"/>
          <w:szCs w:val="20"/>
        </w:rPr>
        <w:tab/>
      </w:r>
      <w:r w:rsidRPr="0016646B">
        <w:rPr>
          <w:rFonts w:asciiTheme="minorHAnsi" w:hAnsiTheme="minorHAnsi" w:cstheme="minorHAnsi"/>
          <w:sz w:val="20"/>
          <w:szCs w:val="20"/>
        </w:rPr>
        <w:t>Stato sovrapposto delle piante, dei prospetti, delle sezioni, nonché delle sezioni ambientali schematiche con le consuete colorazioni gialle e rosse</w:t>
      </w:r>
    </w:p>
    <w:p w14:paraId="74E652D8" w14:textId="2F20C711" w:rsidR="0016646B" w:rsidRDefault="0016646B" w:rsidP="0016646B">
      <w:pPr>
        <w:pStyle w:val="L"/>
        <w:spacing w:line="240" w:lineRule="auto"/>
        <w:ind w:left="705" w:hanging="705"/>
        <w:jc w:val="both"/>
        <w:rPr>
          <w:rFonts w:asciiTheme="minorHAnsi" w:hAnsiTheme="minorHAnsi" w:cstheme="minorHAnsi"/>
          <w:sz w:val="20"/>
          <w:szCs w:val="20"/>
        </w:rPr>
      </w:pPr>
      <w:r w:rsidRPr="00247A1D">
        <w:rPr>
          <w:rFonts w:asciiTheme="minorHAnsi" w:hAnsiTheme="minorHAnsi" w:cstheme="minorHAnsi"/>
          <w:sz w:val="20"/>
          <w:szCs w:val="20"/>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sz w:val="20"/>
          <w:szCs w:val="20"/>
        </w:rPr>
      </w:r>
      <w:r w:rsidRPr="00247A1D">
        <w:rPr>
          <w:rFonts w:asciiTheme="minorHAnsi" w:hAnsiTheme="minorHAnsi" w:cstheme="minorHAnsi"/>
          <w:sz w:val="20"/>
          <w:szCs w:val="20"/>
        </w:rPr>
        <w:fldChar w:fldCharType="separate"/>
      </w:r>
      <w:r w:rsidRPr="00247A1D">
        <w:rPr>
          <w:rFonts w:asciiTheme="minorHAnsi" w:hAnsiTheme="minorHAnsi" w:cstheme="minorHAnsi"/>
          <w:sz w:val="20"/>
          <w:szCs w:val="20"/>
        </w:rPr>
        <w:fldChar w:fldCharType="end"/>
      </w:r>
      <w:r w:rsidRPr="00247A1D">
        <w:rPr>
          <w:rFonts w:asciiTheme="minorHAnsi" w:hAnsiTheme="minorHAnsi" w:cstheme="minorHAnsi"/>
          <w:sz w:val="20"/>
          <w:szCs w:val="20"/>
        </w:rPr>
        <w:tab/>
      </w:r>
      <w:r w:rsidR="00B52B20" w:rsidRPr="00B52B20">
        <w:rPr>
          <w:rFonts w:asciiTheme="minorHAnsi" w:hAnsiTheme="minorHAnsi" w:cstheme="minorHAnsi"/>
          <w:sz w:val="20"/>
          <w:szCs w:val="20"/>
        </w:rPr>
        <w:t>Copia dello stato precedentemente autorizzato (per gli interventi di variante e completamento di opere già autorizzate)</w:t>
      </w:r>
    </w:p>
    <w:p w14:paraId="2065544A" w14:textId="475E9894" w:rsidR="004F7CDB" w:rsidRPr="00247A1D" w:rsidRDefault="004F7CDB" w:rsidP="008A04AD">
      <w:pPr>
        <w:ind w:left="709" w:hanging="709"/>
        <w:jc w:val="both"/>
        <w:rPr>
          <w:rFonts w:asciiTheme="minorHAnsi" w:hAnsiTheme="minorHAnsi" w:cstheme="minorHAnsi"/>
          <w:sz w:val="10"/>
          <w:szCs w:val="10"/>
        </w:rPr>
      </w:pPr>
      <w:r w:rsidRPr="00247A1D">
        <w:rPr>
          <w:rFonts w:asciiTheme="minorHAnsi" w:hAnsiTheme="minorHAnsi" w:cstheme="minorHAnsi"/>
          <w:sz w:val="24"/>
          <w:szCs w:val="24"/>
        </w:rPr>
        <w:t>X</w:t>
      </w:r>
      <w:r w:rsidRPr="00247A1D">
        <w:rPr>
          <w:rFonts w:asciiTheme="minorHAnsi" w:hAnsiTheme="minorHAnsi" w:cstheme="minorHAnsi"/>
        </w:rPr>
        <w:tab/>
        <w:t xml:space="preserve">Relazione paesaggistica </w:t>
      </w:r>
      <w:r w:rsidRPr="00247A1D">
        <w:rPr>
          <w:rFonts w:asciiTheme="minorHAnsi" w:hAnsiTheme="minorHAnsi" w:cstheme="minorHAnsi"/>
          <w:u w:val="single"/>
        </w:rPr>
        <w:t>procedimento ordinario</w:t>
      </w:r>
      <w:r w:rsidRPr="00247A1D">
        <w:rPr>
          <w:rFonts w:asciiTheme="minorHAnsi" w:hAnsiTheme="minorHAnsi" w:cstheme="minorHAnsi"/>
        </w:rPr>
        <w:t xml:space="preserve"> redatta secondo quanto prescritto dal DPCM 12/12/2005</w:t>
      </w:r>
      <w:r w:rsidR="008A04AD">
        <w:rPr>
          <w:rFonts w:asciiTheme="minorHAnsi" w:hAnsiTheme="minorHAnsi" w:cstheme="minorHAnsi"/>
        </w:rPr>
        <w:t xml:space="preserve">. La relazione paesaggistica deve dare puntuale riscontro alle prescrizioni dettate dal PIT/PPR in relazione alla tipologia di vincolo, </w:t>
      </w:r>
    </w:p>
    <w:p w14:paraId="6A5F5ACB" w14:textId="77777777" w:rsidR="004F7CDB" w:rsidRPr="00247A1D" w:rsidRDefault="004F7CDB">
      <w:pPr>
        <w:jc w:val="both"/>
        <w:rPr>
          <w:rFonts w:asciiTheme="minorHAnsi" w:hAnsiTheme="minorHAnsi" w:cstheme="minorHAnsi"/>
          <w:sz w:val="10"/>
          <w:szCs w:val="10"/>
        </w:rPr>
      </w:pPr>
    </w:p>
    <w:p w14:paraId="672B1BA0" w14:textId="42D50A19" w:rsidR="004F7CDB" w:rsidRPr="00247A1D" w:rsidRDefault="004F7CDB">
      <w:pPr>
        <w:ind w:left="705" w:hanging="705"/>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 xml:space="preserve">Documentazione fotografica </w:t>
      </w:r>
      <w:r w:rsidR="00B52B20">
        <w:rPr>
          <w:rFonts w:asciiTheme="minorHAnsi" w:hAnsiTheme="minorHAnsi" w:cstheme="minorHAnsi"/>
        </w:rPr>
        <w:t xml:space="preserve">di dettaglio e dell’intorno ambientale con planimetria recante punti di </w:t>
      </w:r>
      <w:r w:rsidRPr="00247A1D">
        <w:rPr>
          <w:rFonts w:asciiTheme="minorHAnsi" w:hAnsiTheme="minorHAnsi" w:cstheme="minorHAnsi"/>
        </w:rPr>
        <w:t>ripresa;</w:t>
      </w:r>
    </w:p>
    <w:p w14:paraId="7BCFA8F4" w14:textId="77777777" w:rsidR="004F7CDB" w:rsidRPr="00247A1D" w:rsidRDefault="004F7CDB">
      <w:pPr>
        <w:jc w:val="both"/>
        <w:rPr>
          <w:rFonts w:asciiTheme="minorHAnsi" w:hAnsiTheme="minorHAnsi" w:cstheme="minorHAnsi"/>
          <w:sz w:val="10"/>
          <w:szCs w:val="10"/>
        </w:rPr>
      </w:pPr>
    </w:p>
    <w:p w14:paraId="6891A50E" w14:textId="204E4BD0" w:rsidR="007C6A9A" w:rsidRPr="00247A1D" w:rsidRDefault="004F7CDB" w:rsidP="007C6A9A">
      <w:pPr>
        <w:ind w:left="705" w:hanging="705"/>
        <w:jc w:val="both"/>
        <w:rPr>
          <w:rFonts w:asciiTheme="minorHAnsi" w:hAnsiTheme="minorHAnsi" w:cstheme="minorHAnsi"/>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r>
      <w:r w:rsidR="007C6A9A" w:rsidRPr="00247A1D">
        <w:rPr>
          <w:rFonts w:asciiTheme="minorHAnsi" w:hAnsiTheme="minorHAnsi" w:cstheme="minorHAnsi"/>
        </w:rPr>
        <w:t xml:space="preserve">Attestazione versamento </w:t>
      </w:r>
      <w:r w:rsidR="008A04AD">
        <w:rPr>
          <w:rFonts w:asciiTheme="minorHAnsi" w:hAnsiTheme="minorHAnsi" w:cstheme="minorHAnsi"/>
        </w:rPr>
        <w:t>di € 1</w:t>
      </w:r>
      <w:r w:rsidR="00B52B20">
        <w:rPr>
          <w:rFonts w:asciiTheme="minorHAnsi" w:hAnsiTheme="minorHAnsi" w:cstheme="minorHAnsi"/>
        </w:rPr>
        <w:t>1</w:t>
      </w:r>
      <w:r w:rsidR="008A04AD">
        <w:rPr>
          <w:rFonts w:asciiTheme="minorHAnsi" w:hAnsiTheme="minorHAnsi" w:cstheme="minorHAnsi"/>
        </w:rPr>
        <w:t xml:space="preserve">0,00 </w:t>
      </w:r>
      <w:r w:rsidR="007C6A9A" w:rsidRPr="00247A1D">
        <w:rPr>
          <w:rFonts w:asciiTheme="minorHAnsi" w:hAnsiTheme="minorHAnsi" w:cstheme="minorHAnsi"/>
        </w:rPr>
        <w:t>per “</w:t>
      </w:r>
      <w:r w:rsidR="008A04AD">
        <w:rPr>
          <w:rFonts w:asciiTheme="minorHAnsi" w:hAnsiTheme="minorHAnsi" w:cstheme="minorHAnsi"/>
          <w:i/>
          <w:iCs/>
        </w:rPr>
        <w:t>Diritti di segreteria – Vincolo Paesaggistico</w:t>
      </w:r>
      <w:r w:rsidR="007C6A9A" w:rsidRPr="00247A1D">
        <w:rPr>
          <w:rFonts w:asciiTheme="minorHAnsi" w:hAnsiTheme="minorHAnsi" w:cstheme="minorHAnsi"/>
        </w:rPr>
        <w:t>” effettuato in favore di:</w:t>
      </w:r>
    </w:p>
    <w:p w14:paraId="19B2C099" w14:textId="08ACAAF1" w:rsidR="007C6A9A" w:rsidRPr="00247A1D" w:rsidRDefault="007C6A9A" w:rsidP="007C6A9A">
      <w:pPr>
        <w:ind w:left="720"/>
        <w:jc w:val="both"/>
        <w:rPr>
          <w:rFonts w:asciiTheme="minorHAnsi" w:hAnsiTheme="minorHAnsi" w:cstheme="minorHAnsi"/>
        </w:rPr>
      </w:pPr>
      <w:r w:rsidRPr="00247A1D">
        <w:rPr>
          <w:rFonts w:asciiTheme="minorHAnsi" w:hAnsiTheme="minorHAnsi" w:cstheme="minorHAnsi"/>
        </w:rPr>
        <w:t xml:space="preserve">Unione dei Comuni </w:t>
      </w:r>
      <w:r w:rsidR="008A04AD">
        <w:rPr>
          <w:rFonts w:asciiTheme="minorHAnsi" w:hAnsiTheme="minorHAnsi" w:cstheme="minorHAnsi"/>
        </w:rPr>
        <w:t>del Pratomagno</w:t>
      </w:r>
      <w:r w:rsidRPr="00247A1D">
        <w:rPr>
          <w:rFonts w:asciiTheme="minorHAnsi" w:hAnsiTheme="minorHAnsi" w:cstheme="minorHAnsi"/>
        </w:rPr>
        <w:t xml:space="preserve"> tramite Bonifico Bancario IBAN IT</w:t>
      </w:r>
      <w:r w:rsidR="008A04AD">
        <w:rPr>
          <w:rFonts w:asciiTheme="minorHAnsi" w:hAnsiTheme="minorHAnsi" w:cstheme="minorHAnsi"/>
        </w:rPr>
        <w:t>42N0306971483000100046097</w:t>
      </w:r>
      <w:r w:rsidR="00D463B0">
        <w:rPr>
          <w:rFonts w:asciiTheme="minorHAnsi" w:hAnsiTheme="minorHAnsi" w:cstheme="minorHAnsi"/>
        </w:rPr>
        <w:t xml:space="preserve"> - </w:t>
      </w:r>
      <w:r w:rsidRPr="00247A1D">
        <w:rPr>
          <w:rFonts w:asciiTheme="minorHAnsi" w:hAnsiTheme="minorHAnsi" w:cstheme="minorHAnsi"/>
        </w:rPr>
        <w:t xml:space="preserve">INTESTATO A: Unione dei Comuni </w:t>
      </w:r>
      <w:r w:rsidR="008A04AD">
        <w:rPr>
          <w:rFonts w:asciiTheme="minorHAnsi" w:hAnsiTheme="minorHAnsi" w:cstheme="minorHAnsi"/>
        </w:rPr>
        <w:t>del Pratomagno</w:t>
      </w:r>
    </w:p>
    <w:p w14:paraId="79935D75" w14:textId="2E2B0D1E" w:rsidR="007C6A9A" w:rsidRPr="00247A1D" w:rsidRDefault="007C6A9A" w:rsidP="007C6A9A">
      <w:pPr>
        <w:ind w:left="720"/>
        <w:jc w:val="both"/>
        <w:rPr>
          <w:rFonts w:asciiTheme="minorHAnsi" w:hAnsiTheme="minorHAnsi" w:cstheme="minorHAnsi"/>
        </w:rPr>
      </w:pPr>
      <w:r w:rsidRPr="00247A1D">
        <w:rPr>
          <w:rFonts w:asciiTheme="minorHAnsi" w:hAnsiTheme="minorHAnsi" w:cstheme="minorHAnsi"/>
        </w:rPr>
        <w:t>CAUSALE: Indicazione della causale e della identificazione della pratica a cui è relativa.</w:t>
      </w:r>
    </w:p>
    <w:p w14:paraId="25755455" w14:textId="77777777" w:rsidR="007C6A9A" w:rsidRPr="00247A1D" w:rsidRDefault="007C6A9A" w:rsidP="007C6A9A">
      <w:pPr>
        <w:ind w:left="720"/>
        <w:jc w:val="both"/>
        <w:rPr>
          <w:rFonts w:asciiTheme="minorHAnsi" w:hAnsiTheme="minorHAnsi" w:cstheme="minorHAnsi"/>
        </w:rPr>
      </w:pPr>
    </w:p>
    <w:p w14:paraId="243F39E8" w14:textId="6EE8A4E0" w:rsidR="004F7CDB" w:rsidRPr="00247A1D" w:rsidRDefault="00D463B0">
      <w:pPr>
        <w:ind w:firstLine="426"/>
        <w:jc w:val="both"/>
        <w:rPr>
          <w:rFonts w:asciiTheme="minorHAnsi" w:hAnsiTheme="minorHAnsi" w:cstheme="minorHAnsi"/>
          <w:b/>
          <w:bCs/>
          <w:sz w:val="18"/>
        </w:rPr>
      </w:pPr>
      <w:r>
        <w:rPr>
          <w:rFonts w:asciiTheme="minorHAnsi" w:hAnsiTheme="minorHAnsi" w:cstheme="minorHAnsi"/>
        </w:rPr>
        <w:t>(</w:t>
      </w:r>
      <w:r w:rsidR="004F7CDB" w:rsidRPr="00247A1D">
        <w:rPr>
          <w:rFonts w:asciiTheme="minorHAnsi" w:hAnsiTheme="minorHAnsi" w:cstheme="minorHAnsi"/>
        </w:rPr>
        <w:t>il tutto firmato e timbrato da un tecnico abilitato</w:t>
      </w:r>
      <w:r>
        <w:rPr>
          <w:rFonts w:asciiTheme="minorHAnsi" w:hAnsiTheme="minorHAnsi" w:cstheme="minorHAnsi"/>
        </w:rPr>
        <w:t>)</w:t>
      </w:r>
    </w:p>
    <w:p w14:paraId="32CB493F" w14:textId="77777777" w:rsidR="004F7CDB" w:rsidRPr="00247A1D" w:rsidRDefault="004F7CDB">
      <w:pPr>
        <w:pStyle w:val="Rientrocorpodeltesto21"/>
        <w:tabs>
          <w:tab w:val="clear" w:pos="284"/>
        </w:tabs>
        <w:ind w:left="0" w:firstLine="0"/>
        <w:rPr>
          <w:rFonts w:asciiTheme="minorHAnsi" w:hAnsiTheme="minorHAnsi" w:cstheme="minorHAnsi"/>
          <w:b/>
          <w:bCs/>
          <w:sz w:val="18"/>
          <w:szCs w:val="18"/>
        </w:rPr>
      </w:pPr>
      <w:r w:rsidRPr="00247A1D">
        <w:rPr>
          <w:rFonts w:asciiTheme="minorHAnsi" w:hAnsiTheme="minorHAnsi" w:cstheme="minorHAnsi"/>
          <w:b/>
          <w:bCs/>
          <w:sz w:val="18"/>
          <w:szCs w:val="18"/>
        </w:rPr>
        <w:tab/>
      </w:r>
    </w:p>
    <w:p w14:paraId="3BC5B6A0" w14:textId="77777777" w:rsidR="004F7CDB" w:rsidRPr="00247A1D" w:rsidRDefault="004F7CDB">
      <w:pPr>
        <w:pStyle w:val="Rientrocorpodeltesto21"/>
        <w:tabs>
          <w:tab w:val="clear" w:pos="284"/>
        </w:tabs>
        <w:ind w:left="0" w:firstLine="0"/>
        <w:rPr>
          <w:rFonts w:asciiTheme="minorHAnsi" w:hAnsiTheme="minorHAnsi" w:cstheme="minorHAnsi"/>
        </w:rPr>
      </w:pPr>
      <w:r w:rsidRPr="00247A1D">
        <w:rPr>
          <w:rFonts w:asciiTheme="minorHAnsi" w:hAnsiTheme="minorHAnsi" w:cstheme="minorHAnsi"/>
          <w:b/>
          <w:bCs/>
          <w:sz w:val="18"/>
          <w:szCs w:val="18"/>
        </w:rPr>
        <w:t>Privacy: I dati personali forniti per la compilazione del presente modello, saranno trattati dall’Amministrazione nel rispetto dei vincoli e delle finalità previste dal Codice in materia di protezione dei dati personali (</w:t>
      </w:r>
      <w:proofErr w:type="spellStart"/>
      <w:r w:rsidRPr="00247A1D">
        <w:rPr>
          <w:rFonts w:asciiTheme="minorHAnsi" w:hAnsiTheme="minorHAnsi" w:cstheme="minorHAnsi"/>
          <w:b/>
          <w:bCs/>
          <w:sz w:val="18"/>
          <w:szCs w:val="18"/>
        </w:rPr>
        <w:t>D.Lgs.</w:t>
      </w:r>
      <w:proofErr w:type="spellEnd"/>
      <w:r w:rsidRPr="00247A1D">
        <w:rPr>
          <w:rFonts w:asciiTheme="minorHAnsi" w:hAnsiTheme="minorHAnsi" w:cstheme="minorHAnsi"/>
          <w:b/>
          <w:bCs/>
          <w:sz w:val="18"/>
          <w:szCs w:val="18"/>
        </w:rPr>
        <w:t xml:space="preserve"> 196/2003). Il trattamento avverrà nell’ambito delle finalità istituzionali dell’Amministrazione e pertanto la vigente normativa non richiede una esplicita manifestazione del consenso. In ogni caso possono essere esercitati i diritti riconosciuti dall’art. 7 del citato decreto e le altre facoltà concesse dalla vigente normativa.</w:t>
      </w:r>
    </w:p>
    <w:sectPr w:rsidR="004F7CDB" w:rsidRPr="00247A1D" w:rsidSect="001B6B57">
      <w:headerReference w:type="default" r:id="rId8"/>
      <w:footerReference w:type="default" r:id="rId9"/>
      <w:pgSz w:w="11906" w:h="16838"/>
      <w:pgMar w:top="1797" w:right="991" w:bottom="1648" w:left="1134" w:header="36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546D" w14:textId="77777777" w:rsidR="00A561B2" w:rsidRDefault="00A561B2">
      <w:r>
        <w:separator/>
      </w:r>
    </w:p>
  </w:endnote>
  <w:endnote w:type="continuationSeparator" w:id="0">
    <w:p w14:paraId="06E89F3D" w14:textId="77777777" w:rsidR="00A561B2" w:rsidRDefault="00A5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CAA1" w14:textId="51A62858" w:rsidR="004F7CDB" w:rsidRDefault="00155A19">
    <w:pPr>
      <w:pStyle w:val="Intestazione"/>
      <w:jc w:val="center"/>
      <w:rPr>
        <w:rFonts w:ascii="Trebuchet MS" w:hAnsi="Trebuchet MS" w:cs="Trebuchet MS"/>
        <w:sz w:val="10"/>
        <w:szCs w:val="10"/>
      </w:rPr>
    </w:pPr>
    <w:r>
      <w:rPr>
        <w:rFonts w:ascii="Trebuchet MS" w:hAnsi="Trebuchet MS" w:cs="Trebuchet MS"/>
        <w:noProof/>
        <w:sz w:val="18"/>
        <w:lang w:eastAsia="it-IT"/>
      </w:rPr>
      <w:drawing>
        <wp:inline distT="0" distB="0" distL="0" distR="0" wp14:anchorId="27340ECF" wp14:editId="1328F245">
          <wp:extent cx="3286760" cy="34290"/>
          <wp:effectExtent l="19050" t="0" r="8890" b="0"/>
          <wp:docPr id="1979965448" name="Immagine 197996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100000" contrast="-100000"/>
                    <a:grayscl/>
                  </a:blip>
                  <a:srcRect/>
                  <a:stretch>
                    <a:fillRect/>
                  </a:stretch>
                </pic:blipFill>
                <pic:spPr bwMode="auto">
                  <a:xfrm>
                    <a:off x="0" y="0"/>
                    <a:ext cx="3286760" cy="34290"/>
                  </a:xfrm>
                  <a:prstGeom prst="rect">
                    <a:avLst/>
                  </a:prstGeom>
                  <a:solidFill>
                    <a:srgbClr val="FFFFFF"/>
                  </a:solidFill>
                  <a:ln w="9525">
                    <a:noFill/>
                    <a:miter lim="800000"/>
                    <a:headEnd/>
                    <a:tailEnd/>
                  </a:ln>
                </pic:spPr>
              </pic:pic>
            </a:graphicData>
          </a:graphic>
        </wp:inline>
      </w:drawing>
    </w:r>
  </w:p>
  <w:p w14:paraId="0FDA755B" w14:textId="77777777" w:rsidR="004F7CDB" w:rsidRDefault="004F7CDB">
    <w:pPr>
      <w:pStyle w:val="Intestazione"/>
      <w:jc w:val="center"/>
      <w:rPr>
        <w:rFonts w:ascii="Trebuchet MS" w:hAnsi="Trebuchet MS" w:cs="Trebuchet MS"/>
        <w:sz w:val="10"/>
        <w:szCs w:val="10"/>
      </w:rPr>
    </w:pPr>
  </w:p>
  <w:p w14:paraId="4AD4E8FE" w14:textId="04FC8655" w:rsidR="004F7CDB" w:rsidRPr="001B6B57" w:rsidRDefault="004F7CDB">
    <w:pPr>
      <w:pStyle w:val="Pidipagina"/>
      <w:jc w:val="center"/>
      <w:rPr>
        <w:rFonts w:ascii="Calibri" w:hAnsi="Calibri" w:cs="Calibri"/>
        <w:b/>
        <w:i/>
        <w:sz w:val="22"/>
        <w:szCs w:val="22"/>
        <w:u w:val="single"/>
      </w:rPr>
    </w:pPr>
    <w:r w:rsidRPr="001B6B57">
      <w:rPr>
        <w:rFonts w:ascii="Calibri" w:hAnsi="Calibri" w:cs="Calibri"/>
        <w:i/>
        <w:sz w:val="22"/>
        <w:szCs w:val="22"/>
        <w:lang w:val="en-GB"/>
      </w:rPr>
      <w:t>Tel. 05</w:t>
    </w:r>
    <w:r w:rsidR="001B6B57">
      <w:rPr>
        <w:rFonts w:ascii="Calibri" w:hAnsi="Calibri" w:cs="Calibri"/>
        <w:i/>
        <w:sz w:val="22"/>
        <w:szCs w:val="22"/>
        <w:lang w:val="en-GB"/>
      </w:rPr>
      <w:t xml:space="preserve">5 917021 </w:t>
    </w:r>
    <w:r w:rsidRPr="001B6B57">
      <w:rPr>
        <w:rFonts w:ascii="Calibri" w:hAnsi="Calibri" w:cs="Calibri"/>
        <w:i/>
        <w:sz w:val="22"/>
        <w:szCs w:val="22"/>
        <w:lang w:val="en-GB"/>
      </w:rPr>
      <w:t xml:space="preserve">    http</w:t>
    </w:r>
    <w:r w:rsidR="001B6B57">
      <w:rPr>
        <w:rFonts w:ascii="Calibri" w:hAnsi="Calibri" w:cs="Calibri"/>
        <w:i/>
        <w:sz w:val="22"/>
        <w:szCs w:val="22"/>
        <w:lang w:val="en-GB"/>
      </w:rPr>
      <w:t>s:</w:t>
    </w:r>
    <w:r w:rsidRPr="001B6B57">
      <w:rPr>
        <w:rFonts w:ascii="Calibri" w:hAnsi="Calibri" w:cs="Calibri"/>
        <w:i/>
        <w:sz w:val="22"/>
        <w:szCs w:val="22"/>
        <w:lang w:val="en-GB"/>
      </w:rPr>
      <w:t>//www.</w:t>
    </w:r>
    <w:r w:rsidR="001B6B57">
      <w:rPr>
        <w:rFonts w:ascii="Calibri" w:hAnsi="Calibri" w:cs="Calibri"/>
        <w:i/>
        <w:sz w:val="22"/>
        <w:szCs w:val="22"/>
        <w:lang w:val="en-GB"/>
      </w:rPr>
      <w:t>unionepratomagno</w:t>
    </w:r>
    <w:r w:rsidRPr="001B6B57">
      <w:rPr>
        <w:rFonts w:ascii="Calibri" w:hAnsi="Calibri" w:cs="Calibri"/>
        <w:i/>
        <w:sz w:val="22"/>
        <w:szCs w:val="22"/>
        <w:lang w:val="en-GB"/>
      </w:rPr>
      <w:t>.it</w:t>
    </w:r>
  </w:p>
  <w:p w14:paraId="27187886" w14:textId="77777777" w:rsidR="004F7CDB" w:rsidRDefault="004F7CDB">
    <w:pPr>
      <w:pStyle w:val="Intestazione"/>
      <w:jc w:val="right"/>
    </w:pPr>
    <w:r>
      <w:rPr>
        <w:rStyle w:val="Numeropagina"/>
        <w:rFonts w:cs="Trebuchet MS"/>
      </w:rPr>
      <w:fldChar w:fldCharType="begin"/>
    </w:r>
    <w:r>
      <w:rPr>
        <w:rStyle w:val="Numeropagina"/>
        <w:rFonts w:cs="Trebuchet MS"/>
      </w:rPr>
      <w:instrText xml:space="preserve"> PAGE </w:instrText>
    </w:r>
    <w:r>
      <w:rPr>
        <w:rStyle w:val="Numeropagina"/>
        <w:rFonts w:cs="Trebuchet MS"/>
      </w:rPr>
      <w:fldChar w:fldCharType="separate"/>
    </w:r>
    <w:r w:rsidR="00155A19">
      <w:rPr>
        <w:rStyle w:val="Numeropagina"/>
        <w:rFonts w:cs="Trebuchet MS"/>
        <w:noProof/>
      </w:rPr>
      <w:t>1</w:t>
    </w:r>
    <w:r>
      <w:rPr>
        <w:rStyle w:val="Numeropagina"/>
        <w:rFonts w:cs="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A64F" w14:textId="77777777" w:rsidR="00A561B2" w:rsidRDefault="00A561B2">
      <w:r>
        <w:separator/>
      </w:r>
    </w:p>
  </w:footnote>
  <w:footnote w:type="continuationSeparator" w:id="0">
    <w:p w14:paraId="24A44E8B" w14:textId="77777777" w:rsidR="00A561B2" w:rsidRDefault="00A5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F44F" w14:textId="6C01C6A5" w:rsidR="004F7CDB" w:rsidRDefault="004F7CDB">
    <w:pPr>
      <w:jc w:val="center"/>
      <w:rPr>
        <w:rFonts w:ascii="Trebuchet MS" w:hAnsi="Trebuchet MS" w:cs="Trebuchet MS"/>
        <w:b/>
        <w:bCs/>
        <w:color w:val="999999"/>
        <w:sz w:val="18"/>
        <w:szCs w:val="18"/>
      </w:rPr>
    </w:pPr>
  </w:p>
  <w:p w14:paraId="43762A81" w14:textId="50EF27D0" w:rsidR="004F7CDB" w:rsidRPr="00624C45" w:rsidRDefault="00247A1D">
    <w:pPr>
      <w:jc w:val="center"/>
      <w:rPr>
        <w:rFonts w:asciiTheme="minorHAnsi" w:hAnsiTheme="minorHAnsi" w:cstheme="minorHAnsi"/>
        <w:bCs/>
        <w:color w:val="4F6228" w:themeColor="accent3" w:themeShade="80"/>
        <w:sz w:val="40"/>
        <w:szCs w:val="40"/>
      </w:rPr>
    </w:pPr>
    <w:r w:rsidRPr="00624C45">
      <w:rPr>
        <w:noProof/>
        <w:color w:val="4F6228" w:themeColor="accent3" w:themeShade="80"/>
      </w:rPr>
      <w:drawing>
        <wp:anchor distT="0" distB="0" distL="114300" distR="114300" simplePos="0" relativeHeight="251659264" behindDoc="0" locked="0" layoutInCell="1" allowOverlap="1" wp14:anchorId="212D5E26" wp14:editId="01D74948">
          <wp:simplePos x="0" y="0"/>
          <wp:positionH relativeFrom="margin">
            <wp:align>left</wp:align>
          </wp:positionH>
          <wp:positionV relativeFrom="paragraph">
            <wp:posOffset>114935</wp:posOffset>
          </wp:positionV>
          <wp:extent cx="619200" cy="752400"/>
          <wp:effectExtent l="0" t="0" r="0" b="0"/>
          <wp:wrapNone/>
          <wp:docPr id="1627440972" name="Immagine 1" descr="Immagine che contiene schizzo, disegno, Line art, disegno al tra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87237" name="Immagine 1" descr="Immagine che contiene schizzo, disegno, Line art, disegno al tratt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00" cy="75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CDB" w:rsidRPr="00624C45">
      <w:rPr>
        <w:rFonts w:asciiTheme="minorHAnsi" w:hAnsiTheme="minorHAnsi" w:cstheme="minorHAnsi"/>
        <w:bCs/>
        <w:color w:val="4F6228" w:themeColor="accent3" w:themeShade="80"/>
        <w:sz w:val="40"/>
        <w:szCs w:val="40"/>
      </w:rPr>
      <w:t xml:space="preserve">UNIONE DEI COMUNI </w:t>
    </w:r>
    <w:r w:rsidRPr="00624C45">
      <w:rPr>
        <w:rFonts w:asciiTheme="minorHAnsi" w:hAnsiTheme="minorHAnsi" w:cstheme="minorHAnsi"/>
        <w:bCs/>
        <w:color w:val="4F6228" w:themeColor="accent3" w:themeShade="80"/>
        <w:sz w:val="40"/>
        <w:szCs w:val="40"/>
      </w:rPr>
      <w:t>PRATOMAGNO (AR)</w:t>
    </w:r>
  </w:p>
  <w:p w14:paraId="78ED19D8" w14:textId="7EA9BE1C" w:rsidR="00247A1D" w:rsidRPr="00247A1D" w:rsidRDefault="00247A1D" w:rsidP="00247A1D">
    <w:pPr>
      <w:rPr>
        <w:rFonts w:asciiTheme="minorHAnsi" w:hAnsiTheme="minorHAnsi" w:cstheme="minorHAnsi"/>
        <w:bCs/>
        <w:i/>
        <w:sz w:val="18"/>
        <w:szCs w:val="18"/>
      </w:rPr>
    </w:pPr>
  </w:p>
  <w:p w14:paraId="27496C5C" w14:textId="7283C0DD" w:rsidR="004F7CDB" w:rsidRPr="00247A1D" w:rsidRDefault="00247A1D">
    <w:pPr>
      <w:jc w:val="center"/>
      <w:rPr>
        <w:rFonts w:asciiTheme="minorHAnsi" w:hAnsiTheme="minorHAnsi" w:cstheme="minorHAnsi"/>
        <w:b/>
        <w:iCs/>
        <w:sz w:val="24"/>
        <w:szCs w:val="24"/>
      </w:rPr>
    </w:pPr>
    <w:r w:rsidRPr="00247A1D">
      <w:rPr>
        <w:rFonts w:asciiTheme="minorHAnsi" w:hAnsiTheme="minorHAnsi" w:cstheme="minorHAnsi"/>
        <w:bCs/>
        <w:iCs/>
        <w:sz w:val="22"/>
        <w:szCs w:val="22"/>
      </w:rPr>
      <w:t>Castelfranco Piandiscò – Castiglion Fibocchi – Loro Ciuffenna</w:t>
    </w:r>
  </w:p>
  <w:p w14:paraId="46CEC290" w14:textId="6D07CFAC" w:rsidR="004F7CDB" w:rsidRPr="00247A1D" w:rsidRDefault="004F7CDB">
    <w:pPr>
      <w:jc w:val="center"/>
      <w:rPr>
        <w:rFonts w:asciiTheme="minorHAnsi" w:hAnsiTheme="minorHAnsi" w:cstheme="minorHAnsi"/>
        <w:iCs/>
        <w:sz w:val="24"/>
        <w:szCs w:val="24"/>
      </w:rPr>
    </w:pPr>
    <w:r w:rsidRPr="00247A1D">
      <w:rPr>
        <w:rFonts w:asciiTheme="minorHAnsi" w:hAnsiTheme="minorHAnsi" w:cstheme="minorHAnsi"/>
        <w:b/>
        <w:iCs/>
        <w:sz w:val="24"/>
        <w:szCs w:val="24"/>
      </w:rPr>
      <w:t xml:space="preserve">GESTIONE ASSOCIATA </w:t>
    </w:r>
    <w:r w:rsidR="00247A1D" w:rsidRPr="00247A1D">
      <w:rPr>
        <w:rFonts w:asciiTheme="minorHAnsi" w:hAnsiTheme="minorHAnsi" w:cstheme="minorHAnsi"/>
        <w:b/>
        <w:iCs/>
        <w:sz w:val="24"/>
        <w:szCs w:val="24"/>
      </w:rPr>
      <w:t>VINCOLO PAESAGGISTICO</w:t>
    </w:r>
    <w:r w:rsidRPr="00247A1D">
      <w:rPr>
        <w:rFonts w:asciiTheme="minorHAnsi" w:hAnsiTheme="minorHAnsi" w:cstheme="minorHAnsi"/>
        <w:b/>
        <w:iCs/>
        <w:sz w:val="24"/>
        <w:szCs w:val="24"/>
      </w:rPr>
      <w:t xml:space="preserve"> </w:t>
    </w:r>
  </w:p>
  <w:p w14:paraId="050AF08C" w14:textId="77777777" w:rsidR="004F7CDB" w:rsidRDefault="00155A19">
    <w:pPr>
      <w:pStyle w:val="Intestazione"/>
      <w:jc w:val="center"/>
      <w:rPr>
        <w:rFonts w:ascii="Trebuchet MS" w:hAnsi="Trebuchet MS" w:cs="Trebuchet MS"/>
        <w:sz w:val="20"/>
        <w:szCs w:val="20"/>
      </w:rPr>
    </w:pPr>
    <w:r>
      <w:rPr>
        <w:noProof/>
        <w:lang w:eastAsia="it-IT"/>
      </w:rPr>
      <w:drawing>
        <wp:inline distT="0" distB="0" distL="0" distR="0" wp14:anchorId="3B15F277" wp14:editId="54038C8E">
          <wp:extent cx="3709670" cy="34290"/>
          <wp:effectExtent l="19050" t="0" r="5080" b="0"/>
          <wp:docPr id="2126478201" name="Immagine 212647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100000" contrast="-100000"/>
                    <a:grayscl/>
                  </a:blip>
                  <a:srcRect/>
                  <a:stretch>
                    <a:fillRect/>
                  </a:stretch>
                </pic:blipFill>
                <pic:spPr bwMode="auto">
                  <a:xfrm>
                    <a:off x="0" y="0"/>
                    <a:ext cx="3709670" cy="34290"/>
                  </a:xfrm>
                  <a:prstGeom prst="rect">
                    <a:avLst/>
                  </a:prstGeom>
                  <a:solidFill>
                    <a:srgbClr val="FFFFFF"/>
                  </a:solidFill>
                  <a:ln w="9525">
                    <a:noFill/>
                    <a:miter lim="800000"/>
                    <a:headEnd/>
                    <a:tailEnd/>
                  </a:ln>
                </pic:spPr>
              </pic:pic>
            </a:graphicData>
          </a:graphic>
        </wp:inline>
      </w:drawing>
    </w:r>
  </w:p>
  <w:p w14:paraId="0FBAE35C" w14:textId="77777777" w:rsidR="004F7CDB" w:rsidRDefault="004F7CDB">
    <w:pPr>
      <w:pStyle w:val="Intestazione"/>
      <w:jc w:val="center"/>
      <w:rPr>
        <w:rFonts w:ascii="Trebuchet MS" w:hAnsi="Trebuchet MS" w:cs="Trebuchet M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D56AF042"/>
    <w:name w:val="WW8Num3"/>
    <w:lvl w:ilvl="0">
      <w:start w:val="1"/>
      <w:numFmt w:val="decimal"/>
      <w:lvlText w:val="%1."/>
      <w:lvlJc w:val="left"/>
      <w:pPr>
        <w:tabs>
          <w:tab w:val="num" w:pos="720"/>
        </w:tabs>
        <w:ind w:left="720" w:hanging="360"/>
      </w:pPr>
      <w:rPr>
        <w:b w:val="0"/>
        <w:bCs w:val="0"/>
        <w:sz w:val="22"/>
        <w:szCs w:val="22"/>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E8A7882"/>
    <w:multiLevelType w:val="hybridMultilevel"/>
    <w:tmpl w:val="B4246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A930A8"/>
    <w:multiLevelType w:val="hybridMultilevel"/>
    <w:tmpl w:val="DC80AD9A"/>
    <w:lvl w:ilvl="0" w:tplc="2278DCFA">
      <w:numFmt w:val="bullet"/>
      <w:lvlText w:val="-"/>
      <w:lvlJc w:val="left"/>
      <w:pPr>
        <w:ind w:left="1080" w:hanging="360"/>
      </w:pPr>
      <w:rPr>
        <w:rFonts w:ascii="Trebuchet MS" w:eastAsia="Times New Roman" w:hAnsi="Trebuchet MS" w:cs="Trebuchet M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3D01A04"/>
    <w:multiLevelType w:val="hybridMultilevel"/>
    <w:tmpl w:val="5DE6C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5392563">
    <w:abstractNumId w:val="0"/>
  </w:num>
  <w:num w:numId="2" w16cid:durableId="576941379">
    <w:abstractNumId w:val="1"/>
  </w:num>
  <w:num w:numId="3" w16cid:durableId="549460854">
    <w:abstractNumId w:val="2"/>
  </w:num>
  <w:num w:numId="4" w16cid:durableId="1376616248">
    <w:abstractNumId w:val="3"/>
  </w:num>
  <w:num w:numId="5" w16cid:durableId="655380744">
    <w:abstractNumId w:val="5"/>
  </w:num>
  <w:num w:numId="6" w16cid:durableId="1556575750">
    <w:abstractNumId w:val="6"/>
  </w:num>
  <w:num w:numId="7" w16cid:durableId="879318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9A"/>
    <w:rsid w:val="000C7AD2"/>
    <w:rsid w:val="00155A19"/>
    <w:rsid w:val="0016646B"/>
    <w:rsid w:val="001B6B57"/>
    <w:rsid w:val="00247A1D"/>
    <w:rsid w:val="00316109"/>
    <w:rsid w:val="00362796"/>
    <w:rsid w:val="0048113E"/>
    <w:rsid w:val="004F7CDB"/>
    <w:rsid w:val="00603705"/>
    <w:rsid w:val="00624C45"/>
    <w:rsid w:val="00646300"/>
    <w:rsid w:val="006D05DE"/>
    <w:rsid w:val="007376B7"/>
    <w:rsid w:val="007C6A9A"/>
    <w:rsid w:val="00844DD6"/>
    <w:rsid w:val="008A04AD"/>
    <w:rsid w:val="00961C41"/>
    <w:rsid w:val="00A02796"/>
    <w:rsid w:val="00A561B2"/>
    <w:rsid w:val="00B52B20"/>
    <w:rsid w:val="00D463B0"/>
    <w:rsid w:val="00D923E2"/>
    <w:rsid w:val="00E652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052ADFF3"/>
  <w15:docId w15:val="{8E123B1D-8B39-4752-AA20-75A99FE8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646B"/>
    <w:pPr>
      <w:suppressAutoHyphens/>
    </w:pPr>
    <w:rPr>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pPr>
      <w:keepNext/>
      <w:numPr>
        <w:ilvl w:val="1"/>
        <w:numId w:val="1"/>
      </w:numPr>
      <w:pBdr>
        <w:top w:val="single" w:sz="4" w:space="1" w:color="000000"/>
        <w:left w:val="single" w:sz="4" w:space="4" w:color="000000"/>
        <w:bottom w:val="single" w:sz="4" w:space="1" w:color="000000"/>
        <w:right w:val="single" w:sz="4" w:space="4"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pPr>
    <w:rPr>
      <w:rFonts w:ascii="Arial" w:eastAsia="Arial" w:hAnsi="Arial" w:cs="Arial"/>
      <w:sz w:val="40"/>
    </w:rPr>
  </w:style>
  <w:style w:type="paragraph" w:styleId="Titolo3">
    <w:name w:val="heading 3"/>
    <w:basedOn w:val="Normale"/>
    <w:next w:val="Normale"/>
    <w:qFormat/>
    <w:pPr>
      <w:keepNext/>
      <w:numPr>
        <w:ilvl w:val="2"/>
        <w:numId w:val="1"/>
      </w:numPr>
      <w:tabs>
        <w:tab w:val="left" w:pos="708"/>
        <w:tab w:val="left" w:pos="1416"/>
        <w:tab w:val="left" w:pos="2124"/>
        <w:tab w:val="left" w:pos="2832"/>
        <w:tab w:val="left" w:pos="3540"/>
        <w:tab w:val="left" w:pos="4248"/>
      </w:tabs>
      <w:spacing w:line="360" w:lineRule="auto"/>
      <w:ind w:left="4320" w:firstLine="0"/>
      <w:jc w:val="both"/>
      <w:outlineLvl w:val="2"/>
    </w:pPr>
    <w:rPr>
      <w:rFonts w:ascii="Trebuchet MS" w:eastAsia="Arial" w:hAnsi="Trebuchet MS" w:cs="Trebuchet MS"/>
      <w:b/>
      <w:bCs/>
      <w:sz w:val="22"/>
      <w:szCs w:val="24"/>
    </w:rPr>
  </w:style>
  <w:style w:type="paragraph" w:styleId="Titolo4">
    <w:name w:val="heading 4"/>
    <w:basedOn w:val="Normale"/>
    <w:next w:val="Normale"/>
    <w:qFormat/>
    <w:pPr>
      <w:keepNext/>
      <w:numPr>
        <w:ilvl w:val="3"/>
        <w:numId w:val="1"/>
      </w:numPr>
      <w:spacing w:before="240" w:after="60"/>
      <w:outlineLvl w:val="3"/>
    </w:pPr>
    <w:rPr>
      <w:b/>
      <w:bCs/>
      <w:sz w:val="28"/>
      <w:szCs w:val="28"/>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rPr>
      <w:rFonts w:ascii="Symbol" w:hAnsi="Symbol" w:cs="OpenSymbol"/>
    </w:rPr>
  </w:style>
  <w:style w:type="character" w:customStyle="1" w:styleId="WW8Num1z0">
    <w:name w:val="WW8Num1z0"/>
    <w:rPr>
      <w:rFonts w:ascii="Wingdings" w:hAnsi="Wingdings" w:cs="Wingdings"/>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9z0">
    <w:name w:val="WW8Num9z0"/>
    <w:rPr>
      <w:rFonts w:ascii="Wingdings" w:hAnsi="Wingdings" w:cs="Wingdings"/>
    </w:rPr>
  </w:style>
  <w:style w:type="character" w:customStyle="1" w:styleId="WW8Num10z0">
    <w:name w:val="WW8Num10z0"/>
    <w:rPr>
      <w:rFonts w:ascii="Symbol" w:hAnsi="Symbol" w:cs="Symbol"/>
      <w:sz w:val="20"/>
    </w:rPr>
  </w:style>
  <w:style w:type="character" w:customStyle="1" w:styleId="WW8Num13z1">
    <w:name w:val="WW8Num13z1"/>
    <w:rPr>
      <w:rFonts w:ascii="Symbol" w:hAnsi="Symbol" w:cs="Symbol"/>
    </w:rPr>
  </w:style>
  <w:style w:type="character" w:customStyle="1" w:styleId="Carpredefinitoparagrafo1">
    <w:name w:val="Car. predefinito paragrafo1"/>
  </w:style>
  <w:style w:type="character" w:customStyle="1" w:styleId="Caratterenotadichiusura">
    <w:name w:val="Carattere nota di chiusura"/>
    <w:rPr>
      <w:vertAlign w:val="superscript"/>
    </w:rPr>
  </w:style>
  <w:style w:type="character" w:styleId="Numeropagina">
    <w:name w:val="page number"/>
    <w:basedOn w:val="Carpredefinitoparagrafo1"/>
  </w:style>
  <w:style w:type="character" w:styleId="Rimandonotadichiusura">
    <w:name w:val="endnote reference"/>
    <w:rPr>
      <w:vertAlign w:val="superscript"/>
    </w:rPr>
  </w:style>
  <w:style w:type="character" w:customStyle="1" w:styleId="Caratteredellanota">
    <w:name w:val="Carattere della nota"/>
    <w:rPr>
      <w:vertAlign w:val="superscript"/>
    </w:rPr>
  </w:style>
  <w:style w:type="character" w:customStyle="1" w:styleId="WW-Caratteredellanota">
    <w:name w:val="WW-Carattere della nota"/>
  </w:style>
  <w:style w:type="character" w:styleId="Collegamentoipertestuale">
    <w:name w:val="Hyperlink"/>
    <w:rPr>
      <w:color w:val="000080"/>
      <w:u w:val="single"/>
    </w:rPr>
  </w:style>
  <w:style w:type="character" w:styleId="Rimandonotaapidipagina">
    <w:name w:val="footnote reference"/>
    <w:rPr>
      <w:vertAlign w:val="superscript"/>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rFonts w:ascii="Arial" w:eastAsia="Arial" w:hAnsi="Arial" w:cs="Arial"/>
    </w:rPr>
  </w:style>
  <w:style w:type="paragraph" w:styleId="Elenco">
    <w:name w:val="List"/>
    <w:basedOn w:val="Corpotesto"/>
    <w:rPr>
      <w:rFonts w:cs="Mangal"/>
    </w:rPr>
  </w:style>
  <w:style w:type="paragraph" w:customStyle="1" w:styleId="Didascalia1">
    <w:name w:val="Didascalia1"/>
    <w:basedOn w:val="Normale"/>
    <w:next w:val="Normale"/>
    <w:pPr>
      <w:jc w:val="center"/>
    </w:pPr>
    <w:rPr>
      <w:rFonts w:ascii="Arial" w:eastAsia="Arial" w:hAnsi="Arial" w:cs="Arial"/>
      <w:b/>
      <w:bCs/>
      <w:sz w:val="32"/>
    </w:rPr>
  </w:style>
  <w:style w:type="paragraph" w:customStyle="1" w:styleId="Indice">
    <w:name w:val="Indice"/>
    <w:basedOn w:val="Normale"/>
    <w:pPr>
      <w:suppressLineNumbers/>
    </w:pPr>
    <w:rPr>
      <w:rFonts w:cs="Tahoma"/>
    </w:rPr>
  </w:style>
  <w:style w:type="paragraph" w:customStyle="1" w:styleId="Normal">
    <w:name w:val="[Normal]"/>
    <w:pPr>
      <w:suppressAutoHyphens/>
    </w:pPr>
    <w:rPr>
      <w:rFonts w:ascii="Arial" w:eastAsia="Arial" w:hAnsi="Arial" w:cs="Arial"/>
      <w:sz w:val="24"/>
      <w:lang w:val="en-US" w:eastAsia="ar-SA"/>
    </w:rPr>
  </w:style>
  <w:style w:type="paragraph" w:customStyle="1" w:styleId="Corpodeltesto21">
    <w:name w:val="Corpo del testo 21"/>
    <w:basedOn w:val="Normale"/>
    <w:pPr>
      <w:widowControl w:val="0"/>
      <w:ind w:left="1416"/>
      <w:jc w:val="both"/>
    </w:pPr>
    <w:rPr>
      <w:sz w:val="24"/>
    </w:rPr>
  </w:style>
  <w:style w:type="paragraph" w:styleId="Rientrocorpodeltesto">
    <w:name w:val="Body Text Indent"/>
    <w:basedOn w:val="Normale"/>
    <w:pPr>
      <w:ind w:left="540" w:hanging="540"/>
      <w:jc w:val="both"/>
    </w:pPr>
    <w:rPr>
      <w:rFonts w:ascii="Trebuchet MS" w:hAnsi="Trebuchet MS" w:cs="Arial"/>
      <w:sz w:val="22"/>
      <w:szCs w:val="24"/>
    </w:rPr>
  </w:style>
  <w:style w:type="paragraph" w:customStyle="1" w:styleId="Rientrocorpodeltesto21">
    <w:name w:val="Rientro corpo del testo 21"/>
    <w:basedOn w:val="Normale"/>
    <w:pPr>
      <w:tabs>
        <w:tab w:val="left" w:pos="284"/>
      </w:tabs>
      <w:ind w:left="284" w:hanging="284"/>
      <w:jc w:val="both"/>
    </w:pPr>
    <w:rPr>
      <w:rFonts w:ascii="Arial" w:hAnsi="Arial" w:cs="Arial"/>
      <w:sz w:val="22"/>
    </w:rPr>
  </w:style>
  <w:style w:type="paragraph" w:customStyle="1" w:styleId="Testonormale1">
    <w:name w:val="Testo normale1"/>
    <w:basedOn w:val="Normale"/>
    <w:rPr>
      <w:rFonts w:ascii="Courier New" w:hAnsi="Courier New" w:cs="Courier New"/>
    </w:rPr>
  </w:style>
  <w:style w:type="paragraph" w:customStyle="1" w:styleId="Corpodeltesto210">
    <w:name w:val="Corpo del testo 21"/>
    <w:basedOn w:val="Normale"/>
    <w:pPr>
      <w:jc w:val="both"/>
    </w:pPr>
    <w:rPr>
      <w:rFonts w:ascii="Trebuchet MS" w:eastAsia="Arial" w:hAnsi="Trebuchet MS" w:cs="Trebuchet MS"/>
      <w:b/>
      <w:bCs/>
      <w:sz w:val="24"/>
      <w:szCs w:val="24"/>
    </w:rPr>
  </w:style>
  <w:style w:type="paragraph" w:styleId="Intestazione">
    <w:name w:val="header"/>
    <w:basedOn w:val="Normale"/>
    <w:pPr>
      <w:tabs>
        <w:tab w:val="center" w:pos="4819"/>
        <w:tab w:val="right" w:pos="9638"/>
      </w:tabs>
    </w:pPr>
    <w:rPr>
      <w:sz w:val="24"/>
      <w:szCs w:val="24"/>
    </w:rPr>
  </w:style>
  <w:style w:type="paragraph" w:styleId="Pidipagina">
    <w:name w:val="footer"/>
    <w:basedOn w:val="Normale"/>
    <w:pPr>
      <w:tabs>
        <w:tab w:val="center" w:pos="4819"/>
        <w:tab w:val="right" w:pos="9638"/>
      </w:tabs>
    </w:pPr>
    <w:rPr>
      <w:sz w:val="24"/>
      <w:szCs w:val="24"/>
    </w:rPr>
  </w:style>
  <w:style w:type="paragraph" w:customStyle="1" w:styleId="Rientrocorpodeltesto31">
    <w:name w:val="Rientro corpo del testo 31"/>
    <w:basedOn w:val="Normale"/>
    <w:pPr>
      <w:ind w:left="540" w:hanging="104"/>
    </w:pPr>
    <w:rPr>
      <w:rFonts w:ascii="Trebuchet MS" w:hAnsi="Trebuchet MS" w:cs="Courier New"/>
      <w:szCs w:val="24"/>
    </w:rPr>
  </w:style>
  <w:style w:type="paragraph" w:styleId="Testonotadichiusura">
    <w:name w:val="endnote text"/>
    <w:basedOn w:val="Normale"/>
  </w:style>
  <w:style w:type="paragraph" w:customStyle="1" w:styleId="L">
    <w:name w:val="L"/>
    <w:basedOn w:val="Normale"/>
    <w:pPr>
      <w:autoSpaceDE w:val="0"/>
      <w:spacing w:line="360" w:lineRule="auto"/>
    </w:pPr>
    <w:rPr>
      <w:rFonts w:ascii="Arial" w:hAnsi="Arial" w:cs="Arial"/>
      <w:spacing w:val="-2"/>
      <w:sz w:val="18"/>
      <w:szCs w:val="18"/>
    </w:rPr>
  </w:style>
  <w:style w:type="paragraph" w:customStyle="1" w:styleId="WW-Corpodeltesto3">
    <w:name w:val="WW-Corpo del testo 3"/>
    <w:basedOn w:val="Normale"/>
    <w:pPr>
      <w:widowControl w:val="0"/>
      <w:tabs>
        <w:tab w:val="left" w:pos="142"/>
        <w:tab w:val="left" w:pos="8222"/>
      </w:tabs>
      <w:autoSpaceDE w:val="0"/>
      <w:jc w:val="both"/>
    </w:pPr>
    <w:rPr>
      <w:rFonts w:ascii="Arial" w:hAnsi="Arial" w:cs="Arial"/>
      <w:b/>
      <w:bCs/>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Menzionenonrisolta">
    <w:name w:val="Unresolved Mention"/>
    <w:basedOn w:val="Carpredefinitoparagrafo"/>
    <w:uiPriority w:val="99"/>
    <w:semiHidden/>
    <w:unhideWhenUsed/>
    <w:rsid w:val="006D05DE"/>
    <w:rPr>
      <w:color w:val="605E5C"/>
      <w:shd w:val="clear" w:color="auto" w:fill="E1DFDD"/>
    </w:rPr>
  </w:style>
  <w:style w:type="paragraph" w:styleId="Paragrafoelenco">
    <w:name w:val="List Paragraph"/>
    <w:basedOn w:val="Normale"/>
    <w:uiPriority w:val="34"/>
    <w:qFormat/>
    <w:rsid w:val="00844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settiegatti.eu/info/norme/statali/1933_177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1696</Words>
  <Characters>9671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Mod A2 Autorizzazione</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A2 Autorizzazione</dc:title>
  <dc:creator>Giorgio Ginanneschi</dc:creator>
  <cp:lastModifiedBy>Servizi Tecnici</cp:lastModifiedBy>
  <cp:revision>8</cp:revision>
  <cp:lastPrinted>2025-03-05T11:40:00Z</cp:lastPrinted>
  <dcterms:created xsi:type="dcterms:W3CDTF">2025-03-05T10:51:00Z</dcterms:created>
  <dcterms:modified xsi:type="dcterms:W3CDTF">2025-05-15T14:05:00Z</dcterms:modified>
</cp:coreProperties>
</file>